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536F1" w14:textId="77777777" w:rsidR="00191EE2" w:rsidRPr="00191EE2" w:rsidRDefault="00191EE2" w:rsidP="00191EE2">
      <w:pPr>
        <w:widowControl/>
        <w:adjustRightInd w:val="0"/>
        <w:jc w:val="center"/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</w:pPr>
      <w:r w:rsidRPr="00191EE2">
        <w:rPr>
          <w:rFonts w:ascii="PT Astra Serif" w:hAnsi="PT Astra Serif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59227311" wp14:editId="19A54AD7">
                <wp:simplePos x="0" y="0"/>
                <wp:positionH relativeFrom="column">
                  <wp:posOffset>6022340</wp:posOffset>
                </wp:positionH>
                <wp:positionV relativeFrom="paragraph">
                  <wp:posOffset>-507365</wp:posOffset>
                </wp:positionV>
                <wp:extent cx="339725" cy="29781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FC24D" w14:textId="77777777" w:rsidR="005C0625" w:rsidRDefault="005C0625" w:rsidP="00191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22731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74.2pt;margin-top:-39.95pt;width:26.75pt;height:23.4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" stroked="f">
                <v:textbox>
                  <w:txbxContent>
                    <w:p w14:paraId="616FC24D" w14:textId="77777777" w:rsidR="005C0625" w:rsidRDefault="005C0625" w:rsidP="00191EE2"/>
                  </w:txbxContent>
                </v:textbox>
              </v:shape>
            </w:pict>
          </mc:Fallback>
        </mc:AlternateContent>
      </w:r>
      <w:r w:rsidRPr="00191EE2"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>ДОГОВОР №_______</w:t>
      </w:r>
    </w:p>
    <w:p w14:paraId="0E39AE45" w14:textId="77777777" w:rsidR="00191EE2" w:rsidRPr="00191EE2" w:rsidRDefault="00191EE2" w:rsidP="00191EE2">
      <w:pPr>
        <w:widowControl/>
        <w:adjustRightInd w:val="0"/>
        <w:jc w:val="center"/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</w:pPr>
      <w:r w:rsidRPr="00191EE2"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>ОБ ОБРАЗОВАНИИ ПО ДОПОЛНИТЕЛЬНЫМ ОБЩЕОБРАЗОВАТЕЛЬНЫМ ОБЩЕРАЗВИВАЮЩИМ ПРОГРАММАМ</w:t>
      </w:r>
    </w:p>
    <w:p w14:paraId="55DF4410" w14:textId="77777777" w:rsidR="00191EE2" w:rsidRPr="00191EE2" w:rsidRDefault="00191EE2" w:rsidP="00191EE2">
      <w:pPr>
        <w:widowControl/>
        <w:adjustRightInd w:val="0"/>
        <w:jc w:val="center"/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</w:pPr>
    </w:p>
    <w:p w14:paraId="71430016" w14:textId="77777777" w:rsidR="00191EE2" w:rsidRPr="00191EE2" w:rsidRDefault="00191EE2" w:rsidP="00191EE2">
      <w:pPr>
        <w:widowControl/>
        <w:adjustRightInd w:val="0"/>
        <w:jc w:val="center"/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</w:pPr>
      <w:r w:rsidRPr="00191EE2">
        <w:rPr>
          <w:rFonts w:ascii="PT Astra Serif" w:hAnsi="PT Astra Serif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4D0A6" wp14:editId="06357981">
                <wp:simplePos x="0" y="0"/>
                <wp:positionH relativeFrom="column">
                  <wp:posOffset>3041650</wp:posOffset>
                </wp:positionH>
                <wp:positionV relativeFrom="paragraph">
                  <wp:posOffset>13334</wp:posOffset>
                </wp:positionV>
                <wp:extent cx="3095625" cy="71437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62A5B" w14:textId="77777777" w:rsidR="005C0625" w:rsidRDefault="005C0625" w:rsidP="00191EE2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  <w:p w14:paraId="33F3C890" w14:textId="0B8A90E6" w:rsidR="005C0625" w:rsidRDefault="005C0625" w:rsidP="00191EE2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>«0</w:t>
                            </w:r>
                            <w:r w:rsidR="003A6FCD">
                              <w:rPr>
                                <w:rFonts w:ascii="PT Astra Serif" w:hAnsi="PT Astra Serif"/>
                              </w:rPr>
                              <w:t>2</w:t>
                            </w:r>
                            <w:r w:rsidRPr="00DB2EAB">
                              <w:rPr>
                                <w:rFonts w:ascii="PT Astra Serif" w:hAnsi="PT Astra Serif"/>
                              </w:rPr>
                              <w:t>»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 xml:space="preserve"> октября 202</w:t>
                            </w:r>
                            <w:r w:rsidR="003A6FCD">
                              <w:rPr>
                                <w:rFonts w:ascii="PT Astra Serif" w:hAnsi="PT Astra Serif"/>
                              </w:rPr>
                              <w:t>3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 xml:space="preserve"> г.</w:t>
                            </w:r>
                          </w:p>
                          <w:p w14:paraId="2A621E8C" w14:textId="77777777" w:rsidR="005C0625" w:rsidRPr="00DB2EAB" w:rsidRDefault="005C0625" w:rsidP="00191EE2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>________________________</w:t>
                            </w:r>
                          </w:p>
                          <w:p w14:paraId="113A995C" w14:textId="77777777" w:rsidR="005C0625" w:rsidRDefault="005C0625" w:rsidP="00191EE2">
                            <w:pPr>
                              <w:jc w:val="center"/>
                              <w:rPr>
                                <w:rFonts w:ascii="PT Astra Serif" w:hAnsi="PT Astra Serif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i/>
                                <w:sz w:val="20"/>
                                <w:szCs w:val="20"/>
                              </w:rPr>
                              <w:t>дата заключения договора</w:t>
                            </w:r>
                          </w:p>
                          <w:p w14:paraId="101A1041" w14:textId="77777777" w:rsidR="005C0625" w:rsidRDefault="005C0625" w:rsidP="00191EE2">
                            <w:pPr>
                              <w:jc w:val="center"/>
                              <w:rPr>
                                <w:rFonts w:ascii="PT Astra Serif" w:hAnsi="PT Astra Serif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2EE3912" w14:textId="77777777" w:rsidR="005C0625" w:rsidRDefault="005C0625" w:rsidP="00191EE2">
                            <w:pPr>
                              <w:jc w:val="center"/>
                              <w:rPr>
                                <w:rFonts w:ascii="PT Astra Serif" w:hAnsi="PT Astra Serif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8104EDE" w14:textId="77777777" w:rsidR="005C0625" w:rsidRDefault="005C0625" w:rsidP="00191EE2">
                            <w:pPr>
                              <w:jc w:val="center"/>
                              <w:rPr>
                                <w:rFonts w:ascii="PT Astra Serif" w:hAnsi="PT Astra Serif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4AE60A2" w14:textId="77777777" w:rsidR="005C0625" w:rsidRDefault="005C0625" w:rsidP="00191EE2">
                            <w:pPr>
                              <w:jc w:val="center"/>
                              <w:rPr>
                                <w:rFonts w:ascii="PT Astra Serif" w:hAnsi="PT Astra Serif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0BDF35A" w14:textId="77777777" w:rsidR="005C0625" w:rsidRDefault="005C0625" w:rsidP="00191EE2">
                            <w:pPr>
                              <w:jc w:val="center"/>
                              <w:rPr>
                                <w:rFonts w:ascii="PT Astra Serif" w:hAnsi="PT Astra Serif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22DAEFE" w14:textId="77777777" w:rsidR="005C0625" w:rsidRDefault="005C0625" w:rsidP="00191EE2">
                            <w:pPr>
                              <w:jc w:val="center"/>
                              <w:rPr>
                                <w:rFonts w:ascii="PT Astra Serif" w:hAnsi="PT Astra Serif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D9F244E" w14:textId="77777777" w:rsidR="005C0625" w:rsidRDefault="005C0625" w:rsidP="00191EE2">
                            <w:pPr>
                              <w:jc w:val="center"/>
                              <w:rPr>
                                <w:rFonts w:ascii="PT Astra Serif" w:hAnsi="PT Astra Serif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D40C2F8" w14:textId="77777777" w:rsidR="005C0625" w:rsidRDefault="005C0625" w:rsidP="00191EE2">
                            <w:pPr>
                              <w:jc w:val="center"/>
                              <w:rPr>
                                <w:rFonts w:ascii="PT Astra Serif" w:hAnsi="PT Astra Serif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88456AD" w14:textId="77777777" w:rsidR="005C0625" w:rsidRDefault="005C0625" w:rsidP="00191EE2">
                            <w:pPr>
                              <w:jc w:val="center"/>
                              <w:rPr>
                                <w:rFonts w:ascii="PT Astra Serif" w:hAnsi="PT Astra Serif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7FDCF43" w14:textId="77777777" w:rsidR="005C0625" w:rsidRDefault="005C0625" w:rsidP="00191EE2">
                            <w:pPr>
                              <w:jc w:val="center"/>
                              <w:rPr>
                                <w:rFonts w:ascii="PT Astra Serif" w:hAnsi="PT Astra Serif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F0521D2" w14:textId="77777777" w:rsidR="005C0625" w:rsidRPr="00F820BD" w:rsidRDefault="005C0625" w:rsidP="00191EE2">
                            <w:pPr>
                              <w:jc w:val="center"/>
                              <w:rPr>
                                <w:rFonts w:ascii="PT Astra Serif" w:hAnsi="PT Astra Serif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34D0A6" id="Надпись 1" o:spid="_x0000_s1027" type="#_x0000_t202" style="position:absolute;left:0;text-align:left;margin-left:239.5pt;margin-top:1.05pt;width:243.7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" stroked="f">
                <v:textbox>
                  <w:txbxContent>
                    <w:p w14:paraId="57E62A5B" w14:textId="77777777" w:rsidR="005C0625" w:rsidRDefault="005C0625" w:rsidP="00191EE2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</w:p>
                    <w:p w14:paraId="33F3C890" w14:textId="0B8A90E6" w:rsidR="005C0625" w:rsidRDefault="005C0625" w:rsidP="00191EE2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>«0</w:t>
                      </w:r>
                      <w:r w:rsidR="003A6FCD">
                        <w:rPr>
                          <w:rFonts w:ascii="PT Astra Serif" w:hAnsi="PT Astra Serif"/>
                        </w:rPr>
                        <w:t>2</w:t>
                      </w:r>
                      <w:r w:rsidRPr="00DB2EAB">
                        <w:rPr>
                          <w:rFonts w:ascii="PT Astra Serif" w:hAnsi="PT Astra Serif"/>
                        </w:rPr>
                        <w:t>»</w:t>
                      </w:r>
                      <w:r>
                        <w:rPr>
                          <w:rFonts w:ascii="PT Astra Serif" w:hAnsi="PT Astra Serif"/>
                        </w:rPr>
                        <w:t xml:space="preserve"> октября 202</w:t>
                      </w:r>
                      <w:r w:rsidR="003A6FCD">
                        <w:rPr>
                          <w:rFonts w:ascii="PT Astra Serif" w:hAnsi="PT Astra Serif"/>
                        </w:rPr>
                        <w:t>3</w:t>
                      </w:r>
                      <w:r>
                        <w:rPr>
                          <w:rFonts w:ascii="PT Astra Serif" w:hAnsi="PT Astra Serif"/>
                        </w:rPr>
                        <w:t xml:space="preserve"> г.</w:t>
                      </w:r>
                    </w:p>
                    <w:p w14:paraId="2A621E8C" w14:textId="77777777" w:rsidR="005C0625" w:rsidRPr="00DB2EAB" w:rsidRDefault="005C0625" w:rsidP="00191EE2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>________________________</w:t>
                      </w:r>
                    </w:p>
                    <w:p w14:paraId="113A995C" w14:textId="77777777" w:rsidR="005C0625" w:rsidRDefault="005C0625" w:rsidP="00191EE2">
                      <w:pPr>
                        <w:jc w:val="center"/>
                        <w:rPr>
                          <w:rFonts w:ascii="PT Astra Serif" w:hAnsi="PT Astra Serif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PT Astra Serif" w:hAnsi="PT Astra Serif"/>
                          <w:i/>
                          <w:sz w:val="20"/>
                          <w:szCs w:val="20"/>
                        </w:rPr>
                        <w:t>дата заключения договора</w:t>
                      </w:r>
                    </w:p>
                    <w:p w14:paraId="101A1041" w14:textId="77777777" w:rsidR="005C0625" w:rsidRDefault="005C0625" w:rsidP="00191EE2">
                      <w:pPr>
                        <w:jc w:val="center"/>
                        <w:rPr>
                          <w:rFonts w:ascii="PT Astra Serif" w:hAnsi="PT Astra Serif"/>
                          <w:i/>
                          <w:sz w:val="20"/>
                          <w:szCs w:val="20"/>
                        </w:rPr>
                      </w:pPr>
                    </w:p>
                    <w:p w14:paraId="52EE3912" w14:textId="77777777" w:rsidR="005C0625" w:rsidRDefault="005C0625" w:rsidP="00191EE2">
                      <w:pPr>
                        <w:jc w:val="center"/>
                        <w:rPr>
                          <w:rFonts w:ascii="PT Astra Serif" w:hAnsi="PT Astra Serif"/>
                          <w:i/>
                          <w:sz w:val="20"/>
                          <w:szCs w:val="20"/>
                        </w:rPr>
                      </w:pPr>
                    </w:p>
                    <w:p w14:paraId="18104EDE" w14:textId="77777777" w:rsidR="005C0625" w:rsidRDefault="005C0625" w:rsidP="00191EE2">
                      <w:pPr>
                        <w:jc w:val="center"/>
                        <w:rPr>
                          <w:rFonts w:ascii="PT Astra Serif" w:hAnsi="PT Astra Serif"/>
                          <w:i/>
                          <w:sz w:val="20"/>
                          <w:szCs w:val="20"/>
                        </w:rPr>
                      </w:pPr>
                    </w:p>
                    <w:p w14:paraId="44AE60A2" w14:textId="77777777" w:rsidR="005C0625" w:rsidRDefault="005C0625" w:rsidP="00191EE2">
                      <w:pPr>
                        <w:jc w:val="center"/>
                        <w:rPr>
                          <w:rFonts w:ascii="PT Astra Serif" w:hAnsi="PT Astra Serif"/>
                          <w:i/>
                          <w:sz w:val="20"/>
                          <w:szCs w:val="20"/>
                        </w:rPr>
                      </w:pPr>
                    </w:p>
                    <w:p w14:paraId="70BDF35A" w14:textId="77777777" w:rsidR="005C0625" w:rsidRDefault="005C0625" w:rsidP="00191EE2">
                      <w:pPr>
                        <w:jc w:val="center"/>
                        <w:rPr>
                          <w:rFonts w:ascii="PT Astra Serif" w:hAnsi="PT Astra Serif"/>
                          <w:i/>
                          <w:sz w:val="20"/>
                          <w:szCs w:val="20"/>
                        </w:rPr>
                      </w:pPr>
                    </w:p>
                    <w:p w14:paraId="422DAEFE" w14:textId="77777777" w:rsidR="005C0625" w:rsidRDefault="005C0625" w:rsidP="00191EE2">
                      <w:pPr>
                        <w:jc w:val="center"/>
                        <w:rPr>
                          <w:rFonts w:ascii="PT Astra Serif" w:hAnsi="PT Astra Serif"/>
                          <w:i/>
                          <w:sz w:val="20"/>
                          <w:szCs w:val="20"/>
                        </w:rPr>
                      </w:pPr>
                    </w:p>
                    <w:p w14:paraId="6D9F244E" w14:textId="77777777" w:rsidR="005C0625" w:rsidRDefault="005C0625" w:rsidP="00191EE2">
                      <w:pPr>
                        <w:jc w:val="center"/>
                        <w:rPr>
                          <w:rFonts w:ascii="PT Astra Serif" w:hAnsi="PT Astra Serif"/>
                          <w:i/>
                          <w:sz w:val="20"/>
                          <w:szCs w:val="20"/>
                        </w:rPr>
                      </w:pPr>
                    </w:p>
                    <w:p w14:paraId="0D40C2F8" w14:textId="77777777" w:rsidR="005C0625" w:rsidRDefault="005C0625" w:rsidP="00191EE2">
                      <w:pPr>
                        <w:jc w:val="center"/>
                        <w:rPr>
                          <w:rFonts w:ascii="PT Astra Serif" w:hAnsi="PT Astra Serif"/>
                          <w:i/>
                          <w:sz w:val="20"/>
                          <w:szCs w:val="20"/>
                        </w:rPr>
                      </w:pPr>
                    </w:p>
                    <w:p w14:paraId="088456AD" w14:textId="77777777" w:rsidR="005C0625" w:rsidRDefault="005C0625" w:rsidP="00191EE2">
                      <w:pPr>
                        <w:jc w:val="center"/>
                        <w:rPr>
                          <w:rFonts w:ascii="PT Astra Serif" w:hAnsi="PT Astra Serif"/>
                          <w:i/>
                          <w:sz w:val="20"/>
                          <w:szCs w:val="20"/>
                        </w:rPr>
                      </w:pPr>
                    </w:p>
                    <w:p w14:paraId="57FDCF43" w14:textId="77777777" w:rsidR="005C0625" w:rsidRDefault="005C0625" w:rsidP="00191EE2">
                      <w:pPr>
                        <w:jc w:val="center"/>
                        <w:rPr>
                          <w:rFonts w:ascii="PT Astra Serif" w:hAnsi="PT Astra Serif"/>
                          <w:i/>
                          <w:sz w:val="20"/>
                          <w:szCs w:val="20"/>
                        </w:rPr>
                      </w:pPr>
                    </w:p>
                    <w:p w14:paraId="3F0521D2" w14:textId="77777777" w:rsidR="005C0625" w:rsidRPr="00F820BD" w:rsidRDefault="005C0625" w:rsidP="00191EE2">
                      <w:pPr>
                        <w:jc w:val="center"/>
                        <w:rPr>
                          <w:rFonts w:ascii="PT Astra Serif" w:hAnsi="PT Astra Serif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1EE2">
        <w:rPr>
          <w:rFonts w:ascii="PT Astra Serif" w:hAnsi="PT Astra Serif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82ED74" wp14:editId="55DC5FB2">
                <wp:simplePos x="0" y="0"/>
                <wp:positionH relativeFrom="column">
                  <wp:posOffset>50800</wp:posOffset>
                </wp:positionH>
                <wp:positionV relativeFrom="paragraph">
                  <wp:posOffset>13334</wp:posOffset>
                </wp:positionV>
                <wp:extent cx="2638425" cy="1057275"/>
                <wp:effectExtent l="0" t="0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17276" w14:textId="77777777" w:rsidR="005C0625" w:rsidRDefault="005C0625" w:rsidP="00191EE2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>432042 г. Ульяновск</w:t>
                            </w:r>
                          </w:p>
                          <w:p w14:paraId="22A11C4B" w14:textId="77777777" w:rsidR="005C0625" w:rsidRDefault="005C0625" w:rsidP="00191EE2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>ул. Ефремова, д.17А</w:t>
                            </w:r>
                          </w:p>
                          <w:p w14:paraId="19C733CD" w14:textId="77777777" w:rsidR="005C0625" w:rsidRDefault="005C0625" w:rsidP="00191EE2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>___________________________</w:t>
                            </w:r>
                          </w:p>
                          <w:p w14:paraId="0A1B0F0D" w14:textId="77777777" w:rsidR="005C0625" w:rsidRPr="00191EE2" w:rsidRDefault="005C0625" w:rsidP="00191EE2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F820BD">
                              <w:rPr>
                                <w:rFonts w:ascii="PT Astra Serif" w:hAnsi="PT Astra Serif"/>
                                <w:i/>
                                <w:sz w:val="20"/>
                                <w:szCs w:val="20"/>
                              </w:rPr>
                              <w:t>место заключения 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82ED74" id="Надпись 2" o:spid="_x0000_s1028" type="#_x0000_t202" style="position:absolute;left:0;text-align:left;margin-left:4pt;margin-top:1.05pt;width:207.7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" stroked="f">
                <v:textbox>
                  <w:txbxContent>
                    <w:p w14:paraId="6F517276" w14:textId="77777777" w:rsidR="005C0625" w:rsidRDefault="005C0625" w:rsidP="00191EE2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>432042 г. Ульяновск</w:t>
                      </w:r>
                    </w:p>
                    <w:p w14:paraId="22A11C4B" w14:textId="77777777" w:rsidR="005C0625" w:rsidRDefault="005C0625" w:rsidP="00191EE2">
                      <w:pPr>
                        <w:pBdr>
                          <w:bottom w:val="single" w:sz="12" w:space="31" w:color="auto"/>
                        </w:pBdr>
                        <w:jc w:val="center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>ул. Ефремова, д.17А</w:t>
                      </w:r>
                    </w:p>
                    <w:p w14:paraId="19C733CD" w14:textId="77777777" w:rsidR="005C0625" w:rsidRDefault="005C0625" w:rsidP="00191EE2">
                      <w:pPr>
                        <w:pBdr>
                          <w:bottom w:val="single" w:sz="12" w:space="31" w:color="auto"/>
                        </w:pBdr>
                        <w:jc w:val="center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>___________________________</w:t>
                      </w:r>
                    </w:p>
                    <w:p w14:paraId="0A1B0F0D" w14:textId="77777777" w:rsidR="005C0625" w:rsidRPr="00191EE2" w:rsidRDefault="005C0625" w:rsidP="00191EE2">
                      <w:pPr>
                        <w:pBdr>
                          <w:bottom w:val="single" w:sz="12" w:space="31" w:color="auto"/>
                        </w:pBdr>
                        <w:jc w:val="center"/>
                        <w:rPr>
                          <w:rFonts w:ascii="PT Astra Serif" w:hAnsi="PT Astra Serif"/>
                        </w:rPr>
                      </w:pPr>
                      <w:r w:rsidRPr="00F820BD">
                        <w:rPr>
                          <w:rFonts w:ascii="PT Astra Serif" w:hAnsi="PT Astra Serif"/>
                          <w:i/>
                          <w:sz w:val="20"/>
                          <w:szCs w:val="20"/>
                        </w:rPr>
                        <w:t>место заключения договора</w:t>
                      </w:r>
                    </w:p>
                  </w:txbxContent>
                </v:textbox>
              </v:shape>
            </w:pict>
          </mc:Fallback>
        </mc:AlternateContent>
      </w:r>
    </w:p>
    <w:p w14:paraId="326749DF" w14:textId="77777777" w:rsidR="00191EE2" w:rsidRPr="00191EE2" w:rsidRDefault="00191EE2" w:rsidP="00191EE2">
      <w:pPr>
        <w:widowControl/>
        <w:adjustRightInd w:val="0"/>
        <w:jc w:val="center"/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</w:pPr>
    </w:p>
    <w:p w14:paraId="3F89CFD8" w14:textId="77777777" w:rsidR="004D6105" w:rsidRDefault="004D6105">
      <w:pPr>
        <w:pStyle w:val="a3"/>
        <w:spacing w:before="11"/>
        <w:ind w:left="0"/>
        <w:jc w:val="left"/>
        <w:rPr>
          <w:sz w:val="23"/>
        </w:rPr>
      </w:pPr>
    </w:p>
    <w:p w14:paraId="24F77786" w14:textId="77777777" w:rsidR="00191EE2" w:rsidRDefault="00191EE2">
      <w:pPr>
        <w:ind w:left="339" w:right="210"/>
        <w:jc w:val="both"/>
        <w:rPr>
          <w:sz w:val="24"/>
        </w:rPr>
      </w:pPr>
    </w:p>
    <w:p w14:paraId="44B1124A" w14:textId="77777777" w:rsidR="00191EE2" w:rsidRDefault="00191EE2">
      <w:pPr>
        <w:ind w:left="339" w:right="210"/>
        <w:jc w:val="both"/>
        <w:rPr>
          <w:sz w:val="24"/>
        </w:rPr>
      </w:pPr>
    </w:p>
    <w:p w14:paraId="58178D14" w14:textId="77777777" w:rsidR="00191EE2" w:rsidRDefault="00191EE2">
      <w:pPr>
        <w:ind w:left="339" w:right="210"/>
        <w:jc w:val="both"/>
        <w:rPr>
          <w:sz w:val="24"/>
        </w:rPr>
      </w:pPr>
    </w:p>
    <w:p w14:paraId="1A8C1D32" w14:textId="77777777" w:rsidR="004D6105" w:rsidRPr="00191EE2" w:rsidRDefault="003F4FC2" w:rsidP="00191EE2">
      <w:pPr>
        <w:ind w:left="339" w:right="210"/>
        <w:jc w:val="both"/>
        <w:rPr>
          <w:spacing w:val="1"/>
          <w:sz w:val="24"/>
        </w:rPr>
      </w:pP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 w:rsidR="0062313B">
        <w:rPr>
          <w:sz w:val="24"/>
        </w:rPr>
        <w:t>ребе</w:t>
      </w:r>
      <w:r>
        <w:rPr>
          <w:sz w:val="24"/>
        </w:rPr>
        <w:t>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62</w:t>
      </w:r>
      <w:r>
        <w:rPr>
          <w:spacing w:val="1"/>
          <w:sz w:val="24"/>
        </w:rPr>
        <w:t xml:space="preserve"> </w:t>
      </w:r>
      <w:r>
        <w:rPr>
          <w:sz w:val="24"/>
        </w:rPr>
        <w:t>«Ягодка»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Исполнитель),</w:t>
      </w:r>
      <w:r>
        <w:rPr>
          <w:spacing w:val="1"/>
          <w:sz w:val="24"/>
        </w:rPr>
        <w:t xml:space="preserve"> </w:t>
      </w:r>
      <w:r w:rsidR="00191EE2" w:rsidRPr="00191EE2">
        <w:rPr>
          <w:rFonts w:ascii="PT Astra Serif" w:hAnsi="PT Astra Serif"/>
          <w:bCs/>
          <w:color w:val="000000"/>
          <w:sz w:val="24"/>
          <w:szCs w:val="24"/>
          <w:lang w:eastAsia="ru-RU"/>
        </w:rPr>
        <w:t xml:space="preserve">осуществляющее образовательную </w:t>
      </w:r>
      <w:proofErr w:type="gramStart"/>
      <w:r w:rsidR="00191EE2" w:rsidRPr="00191EE2">
        <w:rPr>
          <w:rFonts w:ascii="PT Astra Serif" w:hAnsi="PT Astra Serif"/>
          <w:bCs/>
          <w:color w:val="000000"/>
          <w:sz w:val="24"/>
          <w:szCs w:val="24"/>
          <w:lang w:eastAsia="ru-RU"/>
        </w:rPr>
        <w:t>деятельность</w:t>
      </w:r>
      <w:r w:rsidR="00191EE2">
        <w:rPr>
          <w:rFonts w:ascii="PT Astra Serif" w:hAnsi="PT Astra Serif"/>
          <w:bCs/>
          <w:color w:val="000000"/>
          <w:sz w:val="24"/>
          <w:szCs w:val="24"/>
          <w:lang w:eastAsia="ru-RU"/>
        </w:rPr>
        <w:t xml:space="preserve">  на</w:t>
      </w:r>
      <w:proofErr w:type="gramEnd"/>
      <w:r w:rsidR="00191EE2">
        <w:rPr>
          <w:rFonts w:ascii="PT Astra Serif" w:hAnsi="PT Astra Serif"/>
          <w:bCs/>
          <w:color w:val="000000"/>
          <w:sz w:val="24"/>
          <w:szCs w:val="24"/>
          <w:lang w:eastAsia="ru-RU"/>
        </w:rPr>
        <w:t xml:space="preserve"> </w:t>
      </w:r>
      <w:r w:rsidR="00191EE2" w:rsidRPr="00191EE2">
        <w:rPr>
          <w:rFonts w:ascii="PT Astra Serif" w:hAnsi="PT Astra Serif"/>
          <w:bCs/>
          <w:color w:val="000000"/>
          <w:sz w:val="24"/>
          <w:szCs w:val="24"/>
          <w:lang w:eastAsia="ru-RU"/>
        </w:rPr>
        <w:t xml:space="preserve">основании лицензии № 1853 от 25.09.2022 регистрационный номер Л035-01216-73/00275338, дата предоставления лицензии 25.09.2012  </w:t>
      </w:r>
      <w:r w:rsidR="00191EE2" w:rsidRPr="00191EE2">
        <w:rPr>
          <w:bCs/>
          <w:sz w:val="24"/>
          <w:szCs w:val="24"/>
          <w:lang w:eastAsia="ru-RU"/>
        </w:rPr>
        <w:t>в</w:t>
      </w:r>
      <w:r w:rsidR="00191EE2" w:rsidRPr="00191EE2">
        <w:rPr>
          <w:bCs/>
          <w:spacing w:val="1"/>
          <w:sz w:val="24"/>
          <w:szCs w:val="24"/>
          <w:lang w:eastAsia="ru-RU"/>
        </w:rPr>
        <w:t xml:space="preserve"> </w:t>
      </w:r>
      <w:r w:rsidR="00191EE2" w:rsidRPr="00191EE2">
        <w:rPr>
          <w:bCs/>
          <w:sz w:val="24"/>
          <w:szCs w:val="24"/>
          <w:lang w:eastAsia="ru-RU"/>
        </w:rPr>
        <w:t xml:space="preserve">лице </w:t>
      </w:r>
      <w:r w:rsidR="00191EE2" w:rsidRPr="00191EE2">
        <w:rPr>
          <w:sz w:val="24"/>
          <w:szCs w:val="24"/>
          <w:lang w:eastAsia="ru-RU"/>
        </w:rPr>
        <w:t>заведующего</w:t>
      </w:r>
      <w:r w:rsidR="00191EE2" w:rsidRPr="00191EE2">
        <w:rPr>
          <w:spacing w:val="1"/>
          <w:sz w:val="24"/>
          <w:szCs w:val="24"/>
          <w:lang w:eastAsia="ru-RU"/>
        </w:rPr>
        <w:t xml:space="preserve"> </w:t>
      </w:r>
      <w:r w:rsidR="00191EE2" w:rsidRPr="00191EE2">
        <w:rPr>
          <w:sz w:val="24"/>
          <w:szCs w:val="24"/>
          <w:lang w:eastAsia="ru-RU"/>
        </w:rPr>
        <w:t>Мавриной Юлии Вячеславовны,</w:t>
      </w:r>
      <w:r w:rsidR="00191EE2" w:rsidRPr="00191EE2">
        <w:rPr>
          <w:bCs/>
          <w:spacing w:val="1"/>
          <w:sz w:val="24"/>
          <w:szCs w:val="24"/>
          <w:lang w:eastAsia="ru-RU"/>
        </w:rPr>
        <w:t xml:space="preserve"> </w:t>
      </w:r>
      <w:r w:rsidR="00191EE2" w:rsidRPr="00191EE2">
        <w:rPr>
          <w:bCs/>
          <w:sz w:val="24"/>
          <w:szCs w:val="24"/>
          <w:lang w:eastAsia="ru-RU"/>
        </w:rPr>
        <w:t>действующего</w:t>
      </w:r>
      <w:r w:rsidR="00191EE2" w:rsidRPr="00191EE2">
        <w:rPr>
          <w:bCs/>
          <w:spacing w:val="1"/>
          <w:sz w:val="24"/>
          <w:szCs w:val="24"/>
          <w:lang w:eastAsia="ru-RU"/>
        </w:rPr>
        <w:t xml:space="preserve"> </w:t>
      </w:r>
      <w:r w:rsidR="00191EE2" w:rsidRPr="00191EE2">
        <w:rPr>
          <w:bCs/>
          <w:sz w:val="24"/>
          <w:szCs w:val="24"/>
          <w:lang w:eastAsia="ru-RU"/>
        </w:rPr>
        <w:t>на основании Устава,</w:t>
      </w:r>
      <w:r w:rsidR="00191EE2" w:rsidRPr="00191EE2">
        <w:rPr>
          <w:bCs/>
          <w:spacing w:val="1"/>
          <w:sz w:val="24"/>
          <w:szCs w:val="24"/>
          <w:lang w:eastAsia="ru-RU"/>
        </w:rPr>
        <w:t xml:space="preserve"> </w:t>
      </w:r>
      <w:r w:rsidR="00191EE2" w:rsidRPr="00191EE2">
        <w:rPr>
          <w:bCs/>
          <w:sz w:val="24"/>
          <w:szCs w:val="24"/>
          <w:lang w:eastAsia="ru-RU"/>
        </w:rPr>
        <w:t>с</w:t>
      </w:r>
      <w:r w:rsidR="00191EE2" w:rsidRPr="00191EE2">
        <w:rPr>
          <w:bCs/>
          <w:spacing w:val="-57"/>
          <w:sz w:val="24"/>
          <w:szCs w:val="24"/>
          <w:lang w:eastAsia="ru-RU"/>
        </w:rPr>
        <w:t xml:space="preserve"> </w:t>
      </w:r>
      <w:r w:rsidR="00191EE2" w:rsidRPr="00191EE2">
        <w:rPr>
          <w:bCs/>
          <w:sz w:val="24"/>
          <w:szCs w:val="24"/>
          <w:lang w:eastAsia="ru-RU"/>
        </w:rPr>
        <w:t>одной</w:t>
      </w:r>
      <w:r w:rsidR="00191EE2" w:rsidRPr="00191EE2">
        <w:rPr>
          <w:bCs/>
          <w:spacing w:val="-3"/>
          <w:sz w:val="24"/>
          <w:szCs w:val="24"/>
          <w:lang w:eastAsia="ru-RU"/>
        </w:rPr>
        <w:t xml:space="preserve"> </w:t>
      </w:r>
      <w:r w:rsidR="00191EE2" w:rsidRPr="00191EE2">
        <w:rPr>
          <w:bCs/>
          <w:sz w:val="24"/>
          <w:szCs w:val="24"/>
          <w:lang w:eastAsia="ru-RU"/>
        </w:rPr>
        <w:t>стороны,</w:t>
      </w:r>
      <w:r w:rsidR="00191EE2" w:rsidRPr="00191EE2">
        <w:rPr>
          <w:bCs/>
          <w:spacing w:val="4"/>
          <w:sz w:val="24"/>
          <w:szCs w:val="24"/>
          <w:lang w:eastAsia="ru-RU"/>
        </w:rPr>
        <w:t xml:space="preserve"> </w:t>
      </w:r>
      <w:r w:rsidR="00191EE2" w:rsidRPr="00191EE2">
        <w:rPr>
          <w:bCs/>
          <w:sz w:val="24"/>
          <w:szCs w:val="24"/>
          <w:lang w:eastAsia="ru-RU"/>
        </w:rPr>
        <w:t>и</w:t>
      </w:r>
    </w:p>
    <w:p w14:paraId="0C48D458" w14:textId="0DE5D28D" w:rsidR="004D6105" w:rsidRDefault="00D6423D" w:rsidP="0052650A">
      <w:pPr>
        <w:pStyle w:val="a3"/>
        <w:tabs>
          <w:tab w:val="left" w:pos="3975"/>
        </w:tabs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50005E" wp14:editId="6310CFB1">
                <wp:simplePos x="0" y="0"/>
                <wp:positionH relativeFrom="page">
                  <wp:posOffset>1118870</wp:posOffset>
                </wp:positionH>
                <wp:positionV relativeFrom="paragraph">
                  <wp:posOffset>203200</wp:posOffset>
                </wp:positionV>
                <wp:extent cx="5866765" cy="1270"/>
                <wp:effectExtent l="0" t="0" r="0" b="0"/>
                <wp:wrapTopAndBottom/>
                <wp:docPr id="2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239"/>
                            <a:gd name="T2" fmla="+- 0 10757 1762"/>
                            <a:gd name="T3" fmla="*/ T2 w 9239"/>
                            <a:gd name="T4" fmla="+- 0 10761 1762"/>
                            <a:gd name="T5" fmla="*/ T4 w 9239"/>
                            <a:gd name="T6" fmla="+- 0 11001 1762"/>
                            <a:gd name="T7" fmla="*/ T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8995" y="0"/>
                              </a:lnTo>
                              <a:moveTo>
                                <a:pt x="8999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62761B" id="AutoShape 20" o:spid="_x0000_s1026" style="position:absolute;margin-left:88.1pt;margin-top:16pt;width:461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" path="m,l8995,t4,l9239,e" filled="f" strokeweight=".48pt">
                <v:path arrowok="t" o:connecttype="custom" o:connectlocs="0,0;5711825,0;5714365,0;5866765,0" o:connectangles="0,0,0,0"/>
                <w10:wrap type="topAndBottom" anchorx="page"/>
              </v:shape>
            </w:pict>
          </mc:Fallback>
        </mc:AlternateContent>
      </w:r>
      <w:r w:rsidR="00B12CD6">
        <w:tab/>
      </w:r>
      <w:proofErr w:type="spellStart"/>
      <w:r w:rsidR="00C46201">
        <w:t>Лиликина</w:t>
      </w:r>
      <w:proofErr w:type="spellEnd"/>
      <w:r w:rsidR="00C46201">
        <w:t xml:space="preserve"> Ирина Валериевна -м</w:t>
      </w:r>
      <w:r w:rsidR="004164F1">
        <w:t>ать</w:t>
      </w:r>
    </w:p>
    <w:p w14:paraId="6106EAE4" w14:textId="77777777" w:rsidR="004D6105" w:rsidRDefault="003F4FC2">
      <w:pPr>
        <w:ind w:left="469" w:right="369" w:firstLine="8"/>
        <w:jc w:val="center"/>
        <w:rPr>
          <w:sz w:val="20"/>
        </w:rPr>
      </w:pPr>
      <w:r>
        <w:rPr>
          <w:sz w:val="20"/>
        </w:rPr>
        <w:t>фамилия, имя, отчество и статус законного представителя несовершеннолетнего - мать, отец, опекун,</w:t>
      </w:r>
      <w:r>
        <w:rPr>
          <w:spacing w:val="1"/>
          <w:sz w:val="20"/>
        </w:rPr>
        <w:t xml:space="preserve"> </w:t>
      </w:r>
      <w:r>
        <w:rPr>
          <w:sz w:val="20"/>
        </w:rPr>
        <w:t>попечитель, уполномоченный представитель органа опеки и попечительства или учреждение 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нуждающийся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опеке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попечительстве</w:t>
      </w:r>
      <w:r>
        <w:rPr>
          <w:spacing w:val="-9"/>
          <w:sz w:val="20"/>
        </w:rPr>
        <w:t xml:space="preserve"> </w:t>
      </w:r>
      <w:r>
        <w:rPr>
          <w:sz w:val="20"/>
        </w:rPr>
        <w:t>несовершеннолетний,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-11"/>
          <w:sz w:val="20"/>
        </w:rPr>
        <w:t xml:space="preserve"> </w:t>
      </w:r>
      <w:r>
        <w:rPr>
          <w:sz w:val="20"/>
        </w:rPr>
        <w:t>лица,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основании доверенности,</w:t>
      </w:r>
      <w:r>
        <w:rPr>
          <w:spacing w:val="8"/>
          <w:sz w:val="20"/>
        </w:rPr>
        <w:t xml:space="preserve"> </w:t>
      </w:r>
      <w:r>
        <w:rPr>
          <w:sz w:val="20"/>
        </w:rPr>
        <w:t>выданной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9"/>
          <w:sz w:val="20"/>
        </w:rPr>
        <w:t xml:space="preserve"> </w:t>
      </w:r>
      <w:r>
        <w:rPr>
          <w:sz w:val="20"/>
        </w:rPr>
        <w:t>представителем</w:t>
      </w:r>
    </w:p>
    <w:p w14:paraId="616E0C23" w14:textId="77777777" w:rsidR="004D6105" w:rsidRDefault="004D6105">
      <w:pPr>
        <w:pStyle w:val="a3"/>
        <w:ind w:left="0"/>
        <w:jc w:val="left"/>
        <w:rPr>
          <w:sz w:val="21"/>
        </w:rPr>
      </w:pPr>
    </w:p>
    <w:p w14:paraId="55D4765A" w14:textId="2C18007E" w:rsidR="004D6105" w:rsidRDefault="003F4FC2">
      <w:pPr>
        <w:pStyle w:val="a3"/>
        <w:tabs>
          <w:tab w:val="left" w:pos="9239"/>
        </w:tabs>
        <w:spacing w:line="237" w:lineRule="auto"/>
        <w:ind w:left="916" w:right="686" w:hanging="120"/>
        <w:jc w:val="center"/>
      </w:pPr>
      <w:r>
        <w:t>(в дальнейшем - Заказчик), дейст</w:t>
      </w:r>
      <w:bookmarkStart w:id="0" w:name="_GoBack"/>
      <w:bookmarkEnd w:id="0"/>
      <w:r>
        <w:t>вующий в интересах несовершеннолетнего</w:t>
      </w:r>
      <w:r>
        <w:rPr>
          <w:spacing w:val="1"/>
        </w:rPr>
        <w:t xml:space="preserve"> </w:t>
      </w:r>
      <w:r>
        <w:t>Обучающегося</w:t>
      </w:r>
      <w:r w:rsidR="00C46201">
        <w:rPr>
          <w:spacing w:val="3"/>
        </w:rPr>
        <w:t xml:space="preserve"> </w:t>
      </w:r>
      <w:proofErr w:type="spellStart"/>
      <w:r w:rsidR="00C46201">
        <w:rPr>
          <w:spacing w:val="3"/>
        </w:rPr>
        <w:t>Лиликина</w:t>
      </w:r>
      <w:proofErr w:type="spellEnd"/>
      <w:r w:rsidR="00C46201">
        <w:rPr>
          <w:spacing w:val="3"/>
        </w:rPr>
        <w:t xml:space="preserve"> Дмитрия Антоновича</w:t>
      </w:r>
      <w:r w:rsidR="004D5BB3">
        <w:rPr>
          <w:u w:val="thick"/>
        </w:rPr>
        <w:t>,</w:t>
      </w:r>
      <w:r w:rsidR="00C46201">
        <w:rPr>
          <w:u w:val="thick"/>
        </w:rPr>
        <w:t xml:space="preserve"> 13.01</w:t>
      </w:r>
      <w:r w:rsidR="00314DD6">
        <w:rPr>
          <w:u w:val="thick"/>
        </w:rPr>
        <w:t>.2017</w:t>
      </w:r>
      <w:r>
        <w:rPr>
          <w:u w:val="thick"/>
        </w:rPr>
        <w:tab/>
      </w:r>
      <w:r w:rsidR="002A4D86">
        <w:rPr>
          <w:u w:val="thick"/>
        </w:rPr>
        <w:t>_____</w:t>
      </w:r>
    </w:p>
    <w:p w14:paraId="52CD3A27" w14:textId="4F61F910" w:rsidR="004D6105" w:rsidRDefault="003F4FC2">
      <w:pPr>
        <w:spacing w:before="11" w:line="203" w:lineRule="exact"/>
        <w:ind w:left="111"/>
        <w:jc w:val="center"/>
        <w:rPr>
          <w:sz w:val="18"/>
        </w:rPr>
      </w:pPr>
      <w:r>
        <w:rPr>
          <w:sz w:val="18"/>
        </w:rPr>
        <w:t>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9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9"/>
          <w:sz w:val="18"/>
        </w:rPr>
        <w:t xml:space="preserve"> </w:t>
      </w:r>
      <w:r>
        <w:rPr>
          <w:sz w:val="18"/>
        </w:rPr>
        <w:t>рождения</w:t>
      </w:r>
    </w:p>
    <w:p w14:paraId="263CD3BE" w14:textId="4CDFCC1A" w:rsidR="00B92637" w:rsidRPr="00B92637" w:rsidRDefault="003F4FC2" w:rsidP="00B92637">
      <w:pPr>
        <w:pStyle w:val="a3"/>
        <w:kinsoku w:val="0"/>
        <w:overflowPunct w:val="0"/>
        <w:ind w:right="372"/>
        <w:rPr>
          <w:lang w:eastAsia="ru-RU"/>
        </w:rPr>
      </w:pPr>
      <w:r>
        <w:t>проживающего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адресу</w:t>
      </w:r>
      <w:r>
        <w:rPr>
          <w:u w:val="single"/>
        </w:rPr>
        <w:t xml:space="preserve"> </w:t>
      </w:r>
      <w:r w:rsidR="0052650A">
        <w:rPr>
          <w:u w:val="single"/>
        </w:rPr>
        <w:t>город Улья</w:t>
      </w:r>
      <w:r w:rsidR="001E3F37">
        <w:rPr>
          <w:u w:val="single"/>
        </w:rPr>
        <w:t>новск__</w:t>
      </w:r>
      <w:r w:rsidR="00CC5332">
        <w:rPr>
          <w:u w:val="single"/>
        </w:rPr>
        <w:t>, ул.</w:t>
      </w:r>
      <w:r w:rsidR="00C46201">
        <w:rPr>
          <w:u w:val="single"/>
        </w:rPr>
        <w:t xml:space="preserve">  Б. Хмельницкого 19-44</w:t>
      </w:r>
      <w:r>
        <w:t xml:space="preserve">                                                                                      (в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B92637" w:rsidRPr="00B92637">
        <w:rPr>
          <w:lang w:eastAsia="ru-RU"/>
        </w:rPr>
        <w:t>Гражданским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кодексом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Российской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Федерации,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Законами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Российской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Федерации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"Об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образовании"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и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"О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защите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прав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потребителей",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а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также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Правилами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оказания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платных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образовательных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услуг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в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сфере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дошкольного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и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общего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образования,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утвержденными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Постановлением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Правительства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Российской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Федерации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"Об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утверждени</w:t>
      </w:r>
      <w:r w:rsidR="00B92637" w:rsidRPr="001E68AD">
        <w:rPr>
          <w:lang w:eastAsia="ru-RU"/>
        </w:rPr>
        <w:t>и</w:t>
      </w:r>
      <w:r w:rsidR="00B92637" w:rsidRPr="001E68AD">
        <w:rPr>
          <w:spacing w:val="1"/>
          <w:lang w:eastAsia="ru-RU"/>
        </w:rPr>
        <w:t xml:space="preserve"> </w:t>
      </w:r>
      <w:r w:rsidR="00B92637" w:rsidRPr="001E68AD">
        <w:rPr>
          <w:lang w:eastAsia="ru-RU"/>
        </w:rPr>
        <w:t>Правил</w:t>
      </w:r>
      <w:r w:rsidR="00B92637" w:rsidRPr="001E68AD">
        <w:rPr>
          <w:spacing w:val="1"/>
          <w:lang w:eastAsia="ru-RU"/>
        </w:rPr>
        <w:t xml:space="preserve"> </w:t>
      </w:r>
      <w:r w:rsidR="00B92637" w:rsidRPr="001E68AD">
        <w:rPr>
          <w:lang w:eastAsia="ru-RU"/>
        </w:rPr>
        <w:t>оказания</w:t>
      </w:r>
      <w:r w:rsidR="00B92637" w:rsidRPr="001E68AD">
        <w:rPr>
          <w:spacing w:val="1"/>
          <w:lang w:eastAsia="ru-RU"/>
        </w:rPr>
        <w:t xml:space="preserve"> </w:t>
      </w:r>
      <w:r w:rsidR="00B92637" w:rsidRPr="001E68AD">
        <w:rPr>
          <w:lang w:eastAsia="ru-RU"/>
        </w:rPr>
        <w:t>платных</w:t>
      </w:r>
      <w:r w:rsidR="00B92637" w:rsidRPr="001E68AD">
        <w:rPr>
          <w:spacing w:val="-6"/>
          <w:lang w:eastAsia="ru-RU"/>
        </w:rPr>
        <w:t xml:space="preserve"> </w:t>
      </w:r>
      <w:r w:rsidR="00B92637" w:rsidRPr="001E68AD">
        <w:rPr>
          <w:lang w:eastAsia="ru-RU"/>
        </w:rPr>
        <w:t>образовательных</w:t>
      </w:r>
      <w:r w:rsidR="00B92637" w:rsidRPr="001E68AD">
        <w:rPr>
          <w:spacing w:val="-5"/>
          <w:lang w:eastAsia="ru-RU"/>
        </w:rPr>
        <w:t xml:space="preserve"> </w:t>
      </w:r>
      <w:r w:rsidR="00B92637" w:rsidRPr="001E68AD">
        <w:rPr>
          <w:lang w:eastAsia="ru-RU"/>
        </w:rPr>
        <w:t>услуг"</w:t>
      </w:r>
      <w:r w:rsidR="00B92637" w:rsidRPr="001E68AD">
        <w:rPr>
          <w:spacing w:val="-2"/>
          <w:lang w:eastAsia="ru-RU"/>
        </w:rPr>
        <w:t xml:space="preserve"> </w:t>
      </w:r>
      <w:r w:rsidR="00B92637" w:rsidRPr="001E68AD">
        <w:rPr>
          <w:lang w:eastAsia="ru-RU"/>
        </w:rPr>
        <w:t>от</w:t>
      </w:r>
      <w:r w:rsidR="00B92637" w:rsidRPr="001E68AD">
        <w:rPr>
          <w:spacing w:val="-1"/>
          <w:lang w:eastAsia="ru-RU"/>
        </w:rPr>
        <w:t xml:space="preserve"> </w:t>
      </w:r>
      <w:r w:rsidR="00B92637" w:rsidRPr="001E68AD">
        <w:rPr>
          <w:lang w:eastAsia="ru-RU"/>
        </w:rPr>
        <w:t>15.09.2020</w:t>
      </w:r>
      <w:r w:rsidR="00B92637" w:rsidRPr="001E68AD">
        <w:rPr>
          <w:spacing w:val="-5"/>
          <w:lang w:eastAsia="ru-RU"/>
        </w:rPr>
        <w:t xml:space="preserve"> </w:t>
      </w:r>
      <w:r w:rsidR="00B92637" w:rsidRPr="001E68AD">
        <w:rPr>
          <w:lang w:eastAsia="ru-RU"/>
        </w:rPr>
        <w:t>№</w:t>
      </w:r>
      <w:r w:rsidR="00B92637" w:rsidRPr="001E68AD">
        <w:rPr>
          <w:spacing w:val="1"/>
          <w:lang w:eastAsia="ru-RU"/>
        </w:rPr>
        <w:t xml:space="preserve"> </w:t>
      </w:r>
      <w:r w:rsidR="00B92637" w:rsidRPr="001E68AD">
        <w:rPr>
          <w:lang w:eastAsia="ru-RU"/>
        </w:rPr>
        <w:t>1441,</w:t>
      </w:r>
      <w:r w:rsidR="00B92637" w:rsidRPr="001E68AD">
        <w:rPr>
          <w:spacing w:val="-4"/>
          <w:lang w:eastAsia="ru-RU"/>
        </w:rPr>
        <w:t xml:space="preserve"> </w:t>
      </w:r>
      <w:r w:rsidR="00B92637" w:rsidRPr="00B92637">
        <w:rPr>
          <w:lang w:eastAsia="ru-RU"/>
        </w:rPr>
        <w:t>настоящий</w:t>
      </w:r>
      <w:r w:rsidR="00B92637" w:rsidRPr="00B92637">
        <w:rPr>
          <w:spacing w:val="1"/>
          <w:lang w:eastAsia="ru-RU"/>
        </w:rPr>
        <w:t xml:space="preserve"> </w:t>
      </w:r>
      <w:r w:rsidR="00B92637" w:rsidRPr="00B92637">
        <w:rPr>
          <w:lang w:eastAsia="ru-RU"/>
        </w:rPr>
        <w:t>договор</w:t>
      </w:r>
      <w:r w:rsidR="00B92637" w:rsidRPr="00B92637">
        <w:rPr>
          <w:spacing w:val="-5"/>
          <w:lang w:eastAsia="ru-RU"/>
        </w:rPr>
        <w:t xml:space="preserve"> </w:t>
      </w:r>
      <w:r w:rsidR="00B92637" w:rsidRPr="00B92637">
        <w:rPr>
          <w:lang w:eastAsia="ru-RU"/>
        </w:rPr>
        <w:t>о</w:t>
      </w:r>
      <w:r w:rsidR="00B92637" w:rsidRPr="00B92637">
        <w:rPr>
          <w:spacing w:val="-1"/>
          <w:lang w:eastAsia="ru-RU"/>
        </w:rPr>
        <w:t xml:space="preserve"> </w:t>
      </w:r>
      <w:r w:rsidR="00B92637" w:rsidRPr="00B92637">
        <w:rPr>
          <w:lang w:eastAsia="ru-RU"/>
        </w:rPr>
        <w:t>нижеследующем:</w:t>
      </w:r>
    </w:p>
    <w:p w14:paraId="0693F73E" w14:textId="77777777" w:rsidR="004D6105" w:rsidRDefault="004D6105" w:rsidP="00B92637">
      <w:pPr>
        <w:pStyle w:val="a3"/>
        <w:tabs>
          <w:tab w:val="left" w:pos="8570"/>
          <w:tab w:val="left" w:pos="9672"/>
        </w:tabs>
        <w:ind w:left="0" w:right="235"/>
        <w:jc w:val="left"/>
      </w:pPr>
    </w:p>
    <w:p w14:paraId="7580C97B" w14:textId="77777777" w:rsidR="004D6105" w:rsidRDefault="005C0625">
      <w:pPr>
        <w:pStyle w:val="1"/>
        <w:numPr>
          <w:ilvl w:val="0"/>
          <w:numId w:val="7"/>
        </w:numPr>
        <w:tabs>
          <w:tab w:val="left" w:pos="4158"/>
        </w:tabs>
        <w:spacing w:before="2"/>
        <w:jc w:val="left"/>
      </w:pPr>
      <w:bookmarkStart w:id="1" w:name="1._Предмет_договора"/>
      <w:bookmarkEnd w:id="1"/>
      <w:r>
        <w:t>ПРЕДМЕТ ДОГОВОРА</w:t>
      </w:r>
    </w:p>
    <w:p w14:paraId="68BE6A38" w14:textId="77777777" w:rsidR="004D6105" w:rsidRDefault="003F4FC2" w:rsidP="005C0625">
      <w:pPr>
        <w:pStyle w:val="a5"/>
        <w:numPr>
          <w:ilvl w:val="1"/>
          <w:numId w:val="6"/>
        </w:numPr>
        <w:tabs>
          <w:tab w:val="left" w:pos="1045"/>
          <w:tab w:val="left" w:pos="1046"/>
          <w:tab w:val="left" w:pos="2779"/>
          <w:tab w:val="left" w:pos="4695"/>
          <w:tab w:val="left" w:pos="5185"/>
          <w:tab w:val="left" w:pos="6448"/>
          <w:tab w:val="left" w:pos="7989"/>
        </w:tabs>
        <w:spacing w:before="2" w:line="242" w:lineRule="auto"/>
        <w:ind w:right="243" w:firstLine="0"/>
        <w:rPr>
          <w:sz w:val="24"/>
        </w:rPr>
      </w:pPr>
      <w:r>
        <w:rPr>
          <w:sz w:val="24"/>
        </w:rPr>
        <w:t>Исполнитель</w:t>
      </w:r>
      <w:r>
        <w:rPr>
          <w:sz w:val="24"/>
        </w:rPr>
        <w:tab/>
        <w:t>предоставляет,</w:t>
      </w:r>
      <w:r>
        <w:rPr>
          <w:sz w:val="24"/>
        </w:rPr>
        <w:tab/>
        <w:t>а</w:t>
      </w:r>
      <w:r>
        <w:rPr>
          <w:sz w:val="24"/>
        </w:rPr>
        <w:tab/>
        <w:t>заказчик</w:t>
      </w:r>
      <w:r>
        <w:rPr>
          <w:sz w:val="24"/>
        </w:rPr>
        <w:tab/>
        <w:t>оплачивает</w:t>
      </w:r>
      <w:r w:rsidR="00B92637">
        <w:rPr>
          <w:sz w:val="24"/>
        </w:rPr>
        <w:t xml:space="preserve"> образ</w:t>
      </w:r>
      <w:r w:rsidR="005C0625">
        <w:rPr>
          <w:sz w:val="24"/>
        </w:rPr>
        <w:t>овательную услугу по обучению в рамках дополнительной образовательной программы, наименование и количество которой определено в приложении №1, являющемся неотъемлемой частью настоящего договора.</w:t>
      </w:r>
      <w:r>
        <w:rPr>
          <w:sz w:val="24"/>
        </w:rPr>
        <w:tab/>
      </w:r>
    </w:p>
    <w:p w14:paraId="6BFDCDF8" w14:textId="77777777" w:rsidR="004D6105" w:rsidRDefault="003F4FC2" w:rsidP="005C0625">
      <w:pPr>
        <w:pStyle w:val="a5"/>
        <w:numPr>
          <w:ilvl w:val="1"/>
          <w:numId w:val="6"/>
        </w:numPr>
        <w:tabs>
          <w:tab w:val="left" w:pos="1045"/>
          <w:tab w:val="left" w:pos="1046"/>
        </w:tabs>
        <w:spacing w:line="267" w:lineRule="exact"/>
        <w:ind w:left="1045" w:hanging="712"/>
        <w:rPr>
          <w:sz w:val="24"/>
        </w:rPr>
      </w:pPr>
      <w:r>
        <w:rPr>
          <w:sz w:val="24"/>
        </w:rPr>
        <w:t>Форма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 w:rsidR="005C0625">
        <w:rPr>
          <w:sz w:val="24"/>
        </w:rPr>
        <w:t>очная, групповые занятия</w:t>
      </w:r>
    </w:p>
    <w:p w14:paraId="02D384F4" w14:textId="50E35A9C" w:rsidR="004D6105" w:rsidRDefault="003F4FC2" w:rsidP="005C0625">
      <w:pPr>
        <w:pStyle w:val="a5"/>
        <w:numPr>
          <w:ilvl w:val="1"/>
          <w:numId w:val="6"/>
        </w:numPr>
        <w:tabs>
          <w:tab w:val="left" w:pos="1103"/>
          <w:tab w:val="left" w:pos="1104"/>
        </w:tabs>
        <w:spacing w:line="237" w:lineRule="auto"/>
        <w:ind w:right="260" w:firstLine="0"/>
        <w:rPr>
          <w:sz w:val="24"/>
        </w:rPr>
      </w:pPr>
      <w:r>
        <w:rPr>
          <w:sz w:val="24"/>
        </w:rPr>
        <w:t>Срок</w:t>
      </w:r>
      <w:r>
        <w:rPr>
          <w:spacing w:val="1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6"/>
          <w:sz w:val="24"/>
        </w:rPr>
        <w:t xml:space="preserve"> </w:t>
      </w:r>
      <w:r>
        <w:rPr>
          <w:sz w:val="24"/>
        </w:rPr>
        <w:t>8</w:t>
      </w:r>
      <w:r>
        <w:rPr>
          <w:spacing w:val="24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 w:rsidR="0062313B">
        <w:rPr>
          <w:sz w:val="24"/>
        </w:rPr>
        <w:t>0</w:t>
      </w:r>
      <w:r w:rsidR="003A6FCD">
        <w:rPr>
          <w:sz w:val="24"/>
        </w:rPr>
        <w:t>2</w:t>
      </w:r>
      <w:r w:rsidR="0062313B">
        <w:rPr>
          <w:sz w:val="24"/>
        </w:rPr>
        <w:t>.10.202</w:t>
      </w:r>
      <w:r w:rsidR="003A6FCD"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 w:rsidR="0062313B">
        <w:rPr>
          <w:sz w:val="24"/>
        </w:rPr>
        <w:t>31.05.202</w:t>
      </w:r>
      <w:r w:rsidR="003A6FCD">
        <w:rPr>
          <w:sz w:val="24"/>
        </w:rPr>
        <w:t>4</w:t>
      </w:r>
      <w:r>
        <w:rPr>
          <w:sz w:val="24"/>
        </w:rPr>
        <w:t>.</w:t>
      </w:r>
    </w:p>
    <w:p w14:paraId="07A040D0" w14:textId="77777777" w:rsidR="005C0625" w:rsidRDefault="005C0625" w:rsidP="005C0625">
      <w:pPr>
        <w:pStyle w:val="a5"/>
        <w:tabs>
          <w:tab w:val="left" w:pos="1103"/>
          <w:tab w:val="left" w:pos="1104"/>
        </w:tabs>
        <w:spacing w:line="237" w:lineRule="auto"/>
        <w:ind w:right="260"/>
        <w:rPr>
          <w:sz w:val="24"/>
        </w:rPr>
      </w:pPr>
    </w:p>
    <w:p w14:paraId="29E31993" w14:textId="77777777" w:rsidR="005C0625" w:rsidRPr="005C0625" w:rsidRDefault="005C0625" w:rsidP="005C0625">
      <w:pPr>
        <w:tabs>
          <w:tab w:val="left" w:pos="1247"/>
        </w:tabs>
        <w:kinsoku w:val="0"/>
        <w:overflowPunct w:val="0"/>
        <w:adjustRightInd w:val="0"/>
        <w:spacing w:before="1" w:line="275" w:lineRule="exact"/>
        <w:ind w:left="851"/>
        <w:outlineLvl w:val="0"/>
        <w:rPr>
          <w:b/>
          <w:bCs/>
          <w:sz w:val="24"/>
          <w:szCs w:val="24"/>
          <w:lang w:eastAsia="ru-RU"/>
        </w:rPr>
      </w:pPr>
      <w:bookmarkStart w:id="2" w:name="2._Обязанности_Исполнителя"/>
      <w:bookmarkEnd w:id="2"/>
      <w:r>
        <w:rPr>
          <w:b/>
          <w:bCs/>
          <w:sz w:val="24"/>
          <w:szCs w:val="24"/>
          <w:lang w:eastAsia="ru-RU"/>
        </w:rPr>
        <w:t xml:space="preserve">2. </w:t>
      </w:r>
      <w:r w:rsidRPr="005C0625">
        <w:rPr>
          <w:b/>
          <w:bCs/>
          <w:sz w:val="24"/>
          <w:szCs w:val="24"/>
          <w:lang w:eastAsia="ru-RU"/>
        </w:rPr>
        <w:t>ОБЯЗАННОСТИ</w:t>
      </w:r>
      <w:r w:rsidRPr="005C0625">
        <w:rPr>
          <w:b/>
          <w:bCs/>
          <w:spacing w:val="-5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ИСПОЛНИТЕЛЯ,</w:t>
      </w:r>
      <w:r w:rsidRPr="005C0625">
        <w:rPr>
          <w:b/>
          <w:bCs/>
          <w:spacing w:val="-3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ЗАКАЗЧИКА</w:t>
      </w:r>
      <w:r w:rsidRPr="005C0625">
        <w:rPr>
          <w:b/>
          <w:bCs/>
          <w:spacing w:val="-6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И</w:t>
      </w:r>
      <w:r w:rsidRPr="005C0625">
        <w:rPr>
          <w:b/>
          <w:bCs/>
          <w:spacing w:val="-4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ОБУЧАЮЩЕГОСЯ</w:t>
      </w:r>
    </w:p>
    <w:p w14:paraId="0858D4BE" w14:textId="77777777" w:rsidR="005C0625" w:rsidRPr="005C0625" w:rsidRDefault="005C0625" w:rsidP="005C0625">
      <w:pPr>
        <w:numPr>
          <w:ilvl w:val="1"/>
          <w:numId w:val="12"/>
        </w:numPr>
        <w:tabs>
          <w:tab w:val="left" w:pos="656"/>
        </w:tabs>
        <w:kinsoku w:val="0"/>
        <w:overflowPunct w:val="0"/>
        <w:adjustRightInd w:val="0"/>
        <w:spacing w:line="274" w:lineRule="exact"/>
        <w:jc w:val="both"/>
        <w:rPr>
          <w:b/>
          <w:bCs/>
          <w:sz w:val="24"/>
          <w:szCs w:val="24"/>
          <w:lang w:eastAsia="ru-RU"/>
        </w:rPr>
      </w:pPr>
      <w:r w:rsidRPr="005C0625">
        <w:rPr>
          <w:b/>
          <w:bCs/>
          <w:sz w:val="24"/>
          <w:szCs w:val="24"/>
          <w:lang w:eastAsia="ru-RU"/>
        </w:rPr>
        <w:t>Исполнитель</w:t>
      </w:r>
      <w:r w:rsidRPr="005C0625">
        <w:rPr>
          <w:b/>
          <w:bCs/>
          <w:spacing w:val="-1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обязан:</w:t>
      </w:r>
    </w:p>
    <w:p w14:paraId="52E63807" w14:textId="77777777" w:rsidR="005C0625" w:rsidRPr="005C0625" w:rsidRDefault="005C0625" w:rsidP="005C0625">
      <w:pPr>
        <w:numPr>
          <w:ilvl w:val="2"/>
          <w:numId w:val="12"/>
        </w:numPr>
        <w:tabs>
          <w:tab w:val="left" w:pos="887"/>
        </w:tabs>
        <w:kinsoku w:val="0"/>
        <w:overflowPunct w:val="0"/>
        <w:adjustRightInd w:val="0"/>
        <w:ind w:right="365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Довести до Заказчика информацию, содержащую сведения о предоставлении платных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образовательных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порядке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объеме,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которые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предусмотрены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hyperlink r:id="rId6" w:history="1">
        <w:r w:rsidRPr="005C0625">
          <w:rPr>
            <w:sz w:val="24"/>
            <w:szCs w:val="24"/>
            <w:lang w:eastAsia="ru-RU"/>
          </w:rPr>
          <w:t>Законом</w:t>
        </w:r>
      </w:hyperlink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Российской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Федерации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"О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защите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прав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потребителей"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Федеральным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hyperlink r:id="rId7" w:history="1">
        <w:r w:rsidRPr="005C0625">
          <w:rPr>
            <w:sz w:val="24"/>
            <w:szCs w:val="24"/>
            <w:lang w:eastAsia="ru-RU"/>
          </w:rPr>
          <w:t>Законом</w:t>
        </w:r>
      </w:hyperlink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"Об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образовании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Российской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Федерации".</w:t>
      </w:r>
    </w:p>
    <w:p w14:paraId="6500532C" w14:textId="77777777" w:rsidR="005C0625" w:rsidRPr="005C0625" w:rsidRDefault="005C0625" w:rsidP="005C0625">
      <w:pPr>
        <w:numPr>
          <w:ilvl w:val="2"/>
          <w:numId w:val="12"/>
        </w:numPr>
        <w:tabs>
          <w:tab w:val="left" w:pos="847"/>
        </w:tabs>
        <w:kinsoku w:val="0"/>
        <w:overflowPunct w:val="0"/>
        <w:adjustRightInd w:val="0"/>
        <w:ind w:right="431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Организовать и обеспечить надлежащее исполнение услуг, предусмотренных разделом 1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настоящего договора. Дополнительные образовательные услуги оказываются в соответствии с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учебным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планом,</w:t>
      </w:r>
      <w:r w:rsidRPr="005C0625">
        <w:rPr>
          <w:spacing w:val="59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расписанием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занятий,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разрабатываемыми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Исполнителем.</w:t>
      </w:r>
    </w:p>
    <w:p w14:paraId="5883B36C" w14:textId="77777777" w:rsidR="005C0625" w:rsidRPr="005C0625" w:rsidRDefault="005C0625" w:rsidP="005C0625">
      <w:pPr>
        <w:numPr>
          <w:ilvl w:val="2"/>
          <w:numId w:val="12"/>
        </w:numPr>
        <w:tabs>
          <w:tab w:val="left" w:pos="839"/>
        </w:tabs>
        <w:kinsoku w:val="0"/>
        <w:overflowPunct w:val="0"/>
        <w:adjustRightInd w:val="0"/>
        <w:spacing w:before="1"/>
        <w:ind w:right="429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Обеспечить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для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проведения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занятий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помещения,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соответствующие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санитарным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гигиеническим требованиям, а также оснащение, соответствующее обязательным нормам 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правилам,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предъявляемым</w:t>
      </w:r>
      <w:r w:rsidRPr="005C0625">
        <w:rPr>
          <w:spacing w:val="-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к</w:t>
      </w:r>
      <w:r w:rsidRPr="005C0625">
        <w:rPr>
          <w:spacing w:val="-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образовательному</w:t>
      </w:r>
      <w:r w:rsidRPr="005C0625">
        <w:rPr>
          <w:spacing w:val="-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процессу.</w:t>
      </w:r>
    </w:p>
    <w:p w14:paraId="4F871A6A" w14:textId="77777777" w:rsidR="005C0625" w:rsidRPr="005C0625" w:rsidRDefault="005C0625" w:rsidP="005C0625">
      <w:pPr>
        <w:numPr>
          <w:ilvl w:val="2"/>
          <w:numId w:val="12"/>
        </w:numPr>
        <w:tabs>
          <w:tab w:val="left" w:pos="839"/>
        </w:tabs>
        <w:kinsoku w:val="0"/>
        <w:overflowPunct w:val="0"/>
        <w:adjustRightInd w:val="0"/>
        <w:ind w:right="430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Во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время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оказания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дополнительных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образовательных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проявлять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уважение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к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личности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Обучающегося,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оберегать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его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от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всех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форм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физического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</w:t>
      </w:r>
      <w:r w:rsidRPr="005C0625">
        <w:rPr>
          <w:spacing w:val="60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психологического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насилия,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обеспечить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условия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укрепления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нравственного,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физического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психологического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здоровья,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эмоционального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благополучия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Обучающегося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учетом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его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индивидуальных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особенностей.</w:t>
      </w:r>
    </w:p>
    <w:p w14:paraId="0D0D28BB" w14:textId="77777777" w:rsidR="005C0625" w:rsidRPr="005C0625" w:rsidRDefault="005C0625" w:rsidP="005C0625">
      <w:pPr>
        <w:numPr>
          <w:ilvl w:val="2"/>
          <w:numId w:val="12"/>
        </w:numPr>
        <w:tabs>
          <w:tab w:val="left" w:pos="988"/>
        </w:tabs>
        <w:kinsoku w:val="0"/>
        <w:overflowPunct w:val="0"/>
        <w:adjustRightInd w:val="0"/>
        <w:spacing w:line="274" w:lineRule="exact"/>
        <w:ind w:left="987" w:hanging="755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Сохранить</w:t>
      </w:r>
      <w:r w:rsidRPr="005C0625">
        <w:rPr>
          <w:spacing w:val="26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место</w:t>
      </w:r>
      <w:r w:rsidRPr="005C0625">
        <w:rPr>
          <w:spacing w:val="88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</w:t>
      </w:r>
      <w:r w:rsidRPr="005C0625">
        <w:rPr>
          <w:spacing w:val="8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Обучающимся</w:t>
      </w:r>
      <w:r w:rsidRPr="005C0625">
        <w:rPr>
          <w:spacing w:val="8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(в</w:t>
      </w:r>
      <w:r w:rsidRPr="005C0625">
        <w:rPr>
          <w:spacing w:val="86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системе</w:t>
      </w:r>
      <w:r w:rsidRPr="005C0625">
        <w:rPr>
          <w:spacing w:val="7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оказываемых</w:t>
      </w:r>
      <w:r w:rsidRPr="005C0625">
        <w:rPr>
          <w:spacing w:val="79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общеобразовательным</w:t>
      </w:r>
    </w:p>
    <w:p w14:paraId="4CE047B4" w14:textId="77777777" w:rsidR="005C0625" w:rsidRPr="005C0625" w:rsidRDefault="005C0625" w:rsidP="005C0625">
      <w:pPr>
        <w:numPr>
          <w:ilvl w:val="2"/>
          <w:numId w:val="12"/>
        </w:numPr>
        <w:tabs>
          <w:tab w:val="left" w:pos="988"/>
        </w:tabs>
        <w:kinsoku w:val="0"/>
        <w:overflowPunct w:val="0"/>
        <w:adjustRightInd w:val="0"/>
        <w:spacing w:line="274" w:lineRule="exact"/>
        <w:ind w:left="987" w:hanging="755"/>
        <w:jc w:val="both"/>
        <w:rPr>
          <w:sz w:val="24"/>
          <w:szCs w:val="24"/>
          <w:lang w:eastAsia="ru-RU"/>
        </w:rPr>
        <w:sectPr w:rsidR="005C0625" w:rsidRPr="005C0625">
          <w:type w:val="continuous"/>
          <w:pgSz w:w="11910" w:h="16840"/>
          <w:pgMar w:top="340" w:right="480" w:bottom="280" w:left="900" w:header="720" w:footer="720" w:gutter="0"/>
          <w:cols w:space="720"/>
          <w:noEndnote/>
        </w:sectPr>
      </w:pPr>
    </w:p>
    <w:p w14:paraId="532B9FF4" w14:textId="77777777" w:rsidR="005C0625" w:rsidRPr="005C0625" w:rsidRDefault="005C0625" w:rsidP="005C0625">
      <w:pPr>
        <w:kinsoku w:val="0"/>
        <w:overflowPunct w:val="0"/>
        <w:adjustRightInd w:val="0"/>
        <w:spacing w:before="60"/>
        <w:ind w:left="233" w:right="436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lastRenderedPageBreak/>
        <w:t>учреждением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дополнительных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образовательных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услуг)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случае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его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болезни,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лечения,</w:t>
      </w:r>
      <w:r w:rsidRPr="005C0625">
        <w:rPr>
          <w:spacing w:val="-5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карантина,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отпуска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родителей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других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случаях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пропуска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занятий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уважительным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причинам.</w:t>
      </w:r>
    </w:p>
    <w:p w14:paraId="4BA42C21" w14:textId="77777777" w:rsidR="005C0625" w:rsidRPr="005C0625" w:rsidRDefault="005C0625" w:rsidP="005C0625">
      <w:pPr>
        <w:numPr>
          <w:ilvl w:val="2"/>
          <w:numId w:val="12"/>
        </w:numPr>
        <w:tabs>
          <w:tab w:val="left" w:pos="839"/>
        </w:tabs>
        <w:kinsoku w:val="0"/>
        <w:overflowPunct w:val="0"/>
        <w:adjustRightInd w:val="0"/>
        <w:spacing w:line="274" w:lineRule="exact"/>
        <w:ind w:left="838" w:hanging="606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Принимать</w:t>
      </w:r>
      <w:r w:rsidRPr="005C0625">
        <w:rPr>
          <w:spacing w:val="-9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от</w:t>
      </w:r>
      <w:r w:rsidRPr="005C0625">
        <w:rPr>
          <w:spacing w:val="5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Заказчика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плату</w:t>
      </w:r>
      <w:r w:rsidRPr="005C0625">
        <w:rPr>
          <w:spacing w:val="-10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образовательные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услуги.</w:t>
      </w:r>
    </w:p>
    <w:p w14:paraId="4AF553D9" w14:textId="77777777" w:rsidR="003A6FCD" w:rsidRPr="003A6FCD" w:rsidRDefault="005C0625" w:rsidP="005C0625">
      <w:pPr>
        <w:numPr>
          <w:ilvl w:val="2"/>
          <w:numId w:val="12"/>
        </w:numPr>
        <w:tabs>
          <w:tab w:val="left" w:pos="871"/>
        </w:tabs>
        <w:kinsoku w:val="0"/>
        <w:overflowPunct w:val="0"/>
        <w:adjustRightInd w:val="0"/>
        <w:spacing w:before="3" w:line="242" w:lineRule="auto"/>
        <w:ind w:right="377" w:firstLine="0"/>
        <w:rPr>
          <w:b/>
          <w:bCs/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Обеспечить</w:t>
      </w:r>
      <w:r w:rsidRPr="005C0625">
        <w:rPr>
          <w:spacing w:val="30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Обучающемуся</w:t>
      </w:r>
      <w:r w:rsidRPr="005C0625">
        <w:rPr>
          <w:spacing w:val="3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уважение</w:t>
      </w:r>
      <w:r w:rsidRPr="005C0625">
        <w:rPr>
          <w:spacing w:val="28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человеческого</w:t>
      </w:r>
      <w:r w:rsidRPr="005C0625">
        <w:rPr>
          <w:spacing w:val="3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достоинства,</w:t>
      </w:r>
      <w:r w:rsidRPr="005C0625">
        <w:rPr>
          <w:spacing w:val="2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защиту</w:t>
      </w:r>
      <w:r w:rsidRPr="005C0625">
        <w:rPr>
          <w:spacing w:val="2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от</w:t>
      </w:r>
      <w:r w:rsidRPr="005C0625">
        <w:rPr>
          <w:spacing w:val="30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всех</w:t>
      </w:r>
      <w:r w:rsidRPr="005C0625">
        <w:rPr>
          <w:spacing w:val="2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форм</w:t>
      </w:r>
      <w:r w:rsidRPr="005C0625">
        <w:rPr>
          <w:spacing w:val="-5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физического и психического насилия, оскорбления личности, охрану жизни и здоровья.</w:t>
      </w:r>
      <w:r w:rsidRPr="005C0625">
        <w:rPr>
          <w:spacing w:val="1"/>
          <w:sz w:val="24"/>
          <w:szCs w:val="24"/>
          <w:lang w:eastAsia="ru-RU"/>
        </w:rPr>
        <w:t xml:space="preserve"> </w:t>
      </w:r>
    </w:p>
    <w:p w14:paraId="743DDBAE" w14:textId="58803EC8" w:rsidR="005C0625" w:rsidRPr="005C0625" w:rsidRDefault="005C0625" w:rsidP="003A6FCD">
      <w:pPr>
        <w:tabs>
          <w:tab w:val="left" w:pos="871"/>
        </w:tabs>
        <w:kinsoku w:val="0"/>
        <w:overflowPunct w:val="0"/>
        <w:adjustRightInd w:val="0"/>
        <w:spacing w:before="3" w:line="242" w:lineRule="auto"/>
        <w:ind w:left="233" w:right="377"/>
        <w:rPr>
          <w:b/>
          <w:bCs/>
          <w:sz w:val="24"/>
          <w:szCs w:val="24"/>
          <w:lang w:eastAsia="ru-RU"/>
        </w:rPr>
      </w:pPr>
      <w:r w:rsidRPr="005C0625">
        <w:rPr>
          <w:b/>
          <w:bCs/>
          <w:sz w:val="24"/>
          <w:szCs w:val="24"/>
          <w:lang w:eastAsia="ru-RU"/>
        </w:rPr>
        <w:t>2.2.</w:t>
      </w:r>
      <w:r w:rsidR="003A6FCD">
        <w:rPr>
          <w:b/>
          <w:bCs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Заказчик</w:t>
      </w:r>
      <w:r w:rsidRPr="005C0625">
        <w:rPr>
          <w:b/>
          <w:bCs/>
          <w:spacing w:val="1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обязан:</w:t>
      </w:r>
    </w:p>
    <w:p w14:paraId="04219F6C" w14:textId="562DD07B" w:rsidR="005C0625" w:rsidRPr="005C0625" w:rsidRDefault="005C0625" w:rsidP="005C0625">
      <w:pPr>
        <w:numPr>
          <w:ilvl w:val="2"/>
          <w:numId w:val="11"/>
        </w:numPr>
        <w:tabs>
          <w:tab w:val="left" w:pos="949"/>
        </w:tabs>
        <w:kinsoku w:val="0"/>
        <w:overflowPunct w:val="0"/>
        <w:adjustRightInd w:val="0"/>
        <w:ind w:right="372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Своевременно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вносить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плату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предоставляемые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Обучающемуся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образовательные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услуги,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указанные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разделе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="001E68AD">
        <w:rPr>
          <w:sz w:val="24"/>
          <w:szCs w:val="24"/>
          <w:lang w:eastAsia="ru-RU"/>
        </w:rPr>
        <w:t>1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настоящего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Договора,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размере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порядке,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определенных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настоящим Договором, а также предоставлять платежные документы, подтверждающие такую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оплату.</w:t>
      </w:r>
    </w:p>
    <w:p w14:paraId="18ED936E" w14:textId="77777777" w:rsidR="005C0625" w:rsidRPr="005C0625" w:rsidRDefault="005C0625" w:rsidP="005C0625">
      <w:pPr>
        <w:numPr>
          <w:ilvl w:val="2"/>
          <w:numId w:val="11"/>
        </w:numPr>
        <w:tabs>
          <w:tab w:val="left" w:pos="852"/>
        </w:tabs>
        <w:kinsoku w:val="0"/>
        <w:overflowPunct w:val="0"/>
        <w:adjustRightInd w:val="0"/>
        <w:spacing w:line="242" w:lineRule="auto"/>
        <w:ind w:right="376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Извещать</w:t>
      </w:r>
      <w:r w:rsidRPr="005C0625">
        <w:rPr>
          <w:spacing w:val="10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Исполнителя</w:t>
      </w:r>
      <w:r w:rsidRPr="005C0625">
        <w:rPr>
          <w:spacing w:val="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</w:t>
      </w:r>
      <w:r w:rsidRPr="005C0625">
        <w:rPr>
          <w:spacing w:val="18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причинах</w:t>
      </w:r>
      <w:r w:rsidRPr="005C0625">
        <w:rPr>
          <w:spacing w:val="8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отсутствия</w:t>
      </w:r>
      <w:r w:rsidRPr="005C0625">
        <w:rPr>
          <w:spacing w:val="1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на</w:t>
      </w:r>
      <w:r w:rsidRPr="005C0625">
        <w:rPr>
          <w:spacing w:val="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занятиях</w:t>
      </w:r>
      <w:r w:rsidRPr="005C0625">
        <w:rPr>
          <w:spacing w:val="8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Обучающегося</w:t>
      </w:r>
      <w:r w:rsidRPr="005C0625">
        <w:rPr>
          <w:spacing w:val="1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10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случае,</w:t>
      </w:r>
      <w:r w:rsidRPr="005C0625">
        <w:rPr>
          <w:spacing w:val="1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если</w:t>
      </w:r>
      <w:r w:rsidRPr="005C0625">
        <w:rPr>
          <w:spacing w:val="-58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</w:t>
      </w:r>
      <w:r w:rsidRPr="005C0625">
        <w:rPr>
          <w:spacing w:val="-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Обучающегося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отсутствует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такая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возможность.</w:t>
      </w:r>
    </w:p>
    <w:p w14:paraId="6D3DA858" w14:textId="77777777" w:rsidR="005C0625" w:rsidRPr="005C0625" w:rsidRDefault="005C0625" w:rsidP="005C0625">
      <w:pPr>
        <w:numPr>
          <w:ilvl w:val="2"/>
          <w:numId w:val="11"/>
        </w:numPr>
        <w:tabs>
          <w:tab w:val="left" w:pos="839"/>
        </w:tabs>
        <w:kinsoku w:val="0"/>
        <w:overflowPunct w:val="0"/>
        <w:adjustRightInd w:val="0"/>
        <w:spacing w:line="242" w:lineRule="auto"/>
        <w:ind w:right="432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Проявлять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уважение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к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педагогам,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администрации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техническому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персоналу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Исполнителя.</w:t>
      </w:r>
    </w:p>
    <w:p w14:paraId="71701973" w14:textId="77777777" w:rsidR="005C0625" w:rsidRPr="005C0625" w:rsidRDefault="005C0625" w:rsidP="005C0625">
      <w:pPr>
        <w:numPr>
          <w:ilvl w:val="2"/>
          <w:numId w:val="11"/>
        </w:numPr>
        <w:tabs>
          <w:tab w:val="left" w:pos="839"/>
        </w:tabs>
        <w:kinsoku w:val="0"/>
        <w:overflowPunct w:val="0"/>
        <w:adjustRightInd w:val="0"/>
        <w:ind w:right="427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случае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выявления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заболевания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Обучающегося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(по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заключению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учреждений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здравоохранения либо медицинского персонала Исполнителя) освободить Обучающегося от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занятий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</w:t>
      </w:r>
      <w:r w:rsidRPr="005C0625">
        <w:rPr>
          <w:spacing w:val="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принять</w:t>
      </w:r>
      <w:r w:rsidRPr="005C0625">
        <w:rPr>
          <w:spacing w:val="-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меры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его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выздоровлению.</w:t>
      </w:r>
    </w:p>
    <w:p w14:paraId="748D36C0" w14:textId="77777777" w:rsidR="005C0625" w:rsidRPr="005C0625" w:rsidRDefault="005C0625" w:rsidP="005C0625">
      <w:pPr>
        <w:numPr>
          <w:ilvl w:val="2"/>
          <w:numId w:val="11"/>
        </w:numPr>
        <w:tabs>
          <w:tab w:val="left" w:pos="838"/>
        </w:tabs>
        <w:kinsoku w:val="0"/>
        <w:overflowPunct w:val="0"/>
        <w:adjustRightInd w:val="0"/>
        <w:ind w:left="837" w:hanging="605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Обеспечить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посещение</w:t>
      </w:r>
      <w:r w:rsidRPr="005C0625">
        <w:rPr>
          <w:spacing w:val="-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Обучающимся</w:t>
      </w:r>
      <w:r w:rsidRPr="005C0625">
        <w:rPr>
          <w:spacing w:val="4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занятий,</w:t>
      </w:r>
      <w:r w:rsidRPr="005C0625">
        <w:rPr>
          <w:spacing w:val="-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согласно учебному</w:t>
      </w:r>
      <w:r w:rsidRPr="005C0625">
        <w:rPr>
          <w:spacing w:val="-1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расписанию.</w:t>
      </w:r>
    </w:p>
    <w:p w14:paraId="687A6C31" w14:textId="77777777" w:rsidR="005C0625" w:rsidRPr="005C0625" w:rsidRDefault="005C0625" w:rsidP="005C0625">
      <w:pPr>
        <w:kinsoku w:val="0"/>
        <w:overflowPunct w:val="0"/>
        <w:adjustRightInd w:val="0"/>
        <w:spacing w:before="10"/>
        <w:rPr>
          <w:lang w:eastAsia="ru-RU"/>
        </w:rPr>
      </w:pPr>
    </w:p>
    <w:p w14:paraId="3B958B2A" w14:textId="77777777" w:rsidR="005C0625" w:rsidRPr="005C0625" w:rsidRDefault="005C0625" w:rsidP="005C0625">
      <w:pPr>
        <w:tabs>
          <w:tab w:val="left" w:pos="1871"/>
        </w:tabs>
        <w:kinsoku w:val="0"/>
        <w:overflowPunct w:val="0"/>
        <w:adjustRightInd w:val="0"/>
        <w:spacing w:line="275" w:lineRule="exact"/>
        <w:ind w:left="1870"/>
        <w:outlineLvl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3. </w:t>
      </w:r>
      <w:r w:rsidRPr="005C0625">
        <w:rPr>
          <w:b/>
          <w:bCs/>
          <w:sz w:val="24"/>
          <w:szCs w:val="24"/>
          <w:lang w:eastAsia="ru-RU"/>
        </w:rPr>
        <w:t>ПРАВА</w:t>
      </w:r>
      <w:r w:rsidRPr="005C0625">
        <w:rPr>
          <w:b/>
          <w:bCs/>
          <w:spacing w:val="-9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ИСПОЛНИТЕЛЯ,</w:t>
      </w:r>
      <w:r w:rsidRPr="005C0625">
        <w:rPr>
          <w:b/>
          <w:bCs/>
          <w:spacing w:val="-1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ЗАКАЗЧИКА,</w:t>
      </w:r>
      <w:r w:rsidRPr="005C0625">
        <w:rPr>
          <w:b/>
          <w:bCs/>
          <w:spacing w:val="-6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ОБУЧАЮЩЕГОСЯ</w:t>
      </w:r>
    </w:p>
    <w:p w14:paraId="73088B4B" w14:textId="77777777" w:rsidR="005C0625" w:rsidRPr="002A4D86" w:rsidRDefault="005C0625" w:rsidP="002A4D86">
      <w:pPr>
        <w:pStyle w:val="a5"/>
        <w:numPr>
          <w:ilvl w:val="1"/>
          <w:numId w:val="14"/>
        </w:numPr>
        <w:tabs>
          <w:tab w:val="left" w:pos="656"/>
        </w:tabs>
        <w:kinsoku w:val="0"/>
        <w:overflowPunct w:val="0"/>
        <w:adjustRightInd w:val="0"/>
        <w:spacing w:line="274" w:lineRule="exact"/>
        <w:jc w:val="center"/>
        <w:rPr>
          <w:b/>
          <w:bCs/>
          <w:color w:val="000000"/>
          <w:sz w:val="24"/>
          <w:szCs w:val="24"/>
          <w:lang w:eastAsia="ru-RU"/>
        </w:rPr>
      </w:pPr>
      <w:r w:rsidRPr="002A4D86">
        <w:rPr>
          <w:b/>
          <w:bCs/>
          <w:sz w:val="24"/>
          <w:szCs w:val="24"/>
          <w:lang w:eastAsia="ru-RU"/>
        </w:rPr>
        <w:t>Исполнитель</w:t>
      </w:r>
      <w:r w:rsidRPr="002A4D86">
        <w:rPr>
          <w:b/>
          <w:bCs/>
          <w:spacing w:val="-1"/>
          <w:sz w:val="24"/>
          <w:szCs w:val="24"/>
          <w:lang w:eastAsia="ru-RU"/>
        </w:rPr>
        <w:t xml:space="preserve"> </w:t>
      </w:r>
      <w:r w:rsidRPr="002A4D86">
        <w:rPr>
          <w:b/>
          <w:bCs/>
          <w:sz w:val="24"/>
          <w:szCs w:val="24"/>
          <w:lang w:eastAsia="ru-RU"/>
        </w:rPr>
        <w:t>вправе:</w:t>
      </w:r>
    </w:p>
    <w:p w14:paraId="29D4AF90" w14:textId="1F80265F" w:rsidR="005C0625" w:rsidRPr="003A6FCD" w:rsidRDefault="005C0625" w:rsidP="003A6FCD">
      <w:pPr>
        <w:pStyle w:val="a5"/>
        <w:numPr>
          <w:ilvl w:val="2"/>
          <w:numId w:val="16"/>
        </w:numPr>
        <w:tabs>
          <w:tab w:val="left" w:pos="866"/>
        </w:tabs>
        <w:kinsoku w:val="0"/>
        <w:overflowPunct w:val="0"/>
        <w:adjustRightInd w:val="0"/>
        <w:spacing w:before="1" w:line="237" w:lineRule="auto"/>
        <w:ind w:right="377"/>
        <w:rPr>
          <w:sz w:val="24"/>
          <w:szCs w:val="24"/>
          <w:lang w:eastAsia="ru-RU"/>
        </w:rPr>
      </w:pPr>
      <w:r w:rsidRPr="003A6FCD">
        <w:rPr>
          <w:sz w:val="24"/>
          <w:szCs w:val="24"/>
          <w:lang w:eastAsia="ru-RU"/>
        </w:rPr>
        <w:t>Самостоятельно</w:t>
      </w:r>
      <w:r w:rsidRPr="003A6FCD">
        <w:rPr>
          <w:spacing w:val="31"/>
          <w:sz w:val="24"/>
          <w:szCs w:val="24"/>
          <w:lang w:eastAsia="ru-RU"/>
        </w:rPr>
        <w:t xml:space="preserve"> </w:t>
      </w:r>
      <w:r w:rsidRPr="003A6FCD">
        <w:rPr>
          <w:sz w:val="24"/>
          <w:szCs w:val="24"/>
          <w:lang w:eastAsia="ru-RU"/>
        </w:rPr>
        <w:t>или</w:t>
      </w:r>
      <w:r w:rsidRPr="003A6FCD">
        <w:rPr>
          <w:spacing w:val="27"/>
          <w:sz w:val="24"/>
          <w:szCs w:val="24"/>
          <w:lang w:eastAsia="ru-RU"/>
        </w:rPr>
        <w:t xml:space="preserve"> </w:t>
      </w:r>
      <w:r w:rsidRPr="003A6FCD">
        <w:rPr>
          <w:sz w:val="24"/>
          <w:szCs w:val="24"/>
          <w:lang w:eastAsia="ru-RU"/>
        </w:rPr>
        <w:t>на</w:t>
      </w:r>
      <w:r w:rsidRPr="003A6FCD">
        <w:rPr>
          <w:spacing w:val="22"/>
          <w:sz w:val="24"/>
          <w:szCs w:val="24"/>
          <w:lang w:eastAsia="ru-RU"/>
        </w:rPr>
        <w:t xml:space="preserve"> </w:t>
      </w:r>
      <w:r w:rsidRPr="003A6FCD">
        <w:rPr>
          <w:sz w:val="24"/>
          <w:szCs w:val="24"/>
          <w:lang w:eastAsia="ru-RU"/>
        </w:rPr>
        <w:t>основе</w:t>
      </w:r>
      <w:r w:rsidRPr="003A6FCD">
        <w:rPr>
          <w:spacing w:val="26"/>
          <w:sz w:val="24"/>
          <w:szCs w:val="24"/>
          <w:lang w:eastAsia="ru-RU"/>
        </w:rPr>
        <w:t xml:space="preserve"> </w:t>
      </w:r>
      <w:r w:rsidRPr="003A6FCD">
        <w:rPr>
          <w:sz w:val="24"/>
          <w:szCs w:val="24"/>
          <w:lang w:eastAsia="ru-RU"/>
        </w:rPr>
        <w:t>сетевого</w:t>
      </w:r>
      <w:r w:rsidRPr="003A6FCD">
        <w:rPr>
          <w:spacing w:val="27"/>
          <w:sz w:val="24"/>
          <w:szCs w:val="24"/>
          <w:lang w:eastAsia="ru-RU"/>
        </w:rPr>
        <w:t xml:space="preserve"> </w:t>
      </w:r>
      <w:r w:rsidRPr="003A6FCD">
        <w:rPr>
          <w:sz w:val="24"/>
          <w:szCs w:val="24"/>
          <w:lang w:eastAsia="ru-RU"/>
        </w:rPr>
        <w:t>взаимодействия</w:t>
      </w:r>
      <w:r w:rsidRPr="003A6FCD">
        <w:rPr>
          <w:spacing w:val="17"/>
          <w:sz w:val="24"/>
          <w:szCs w:val="24"/>
          <w:lang w:eastAsia="ru-RU"/>
        </w:rPr>
        <w:t xml:space="preserve"> </w:t>
      </w:r>
      <w:r w:rsidRPr="003A6FCD">
        <w:rPr>
          <w:sz w:val="24"/>
          <w:szCs w:val="24"/>
          <w:lang w:eastAsia="ru-RU"/>
        </w:rPr>
        <w:t>осуществлять</w:t>
      </w:r>
      <w:r w:rsidRPr="003A6FCD">
        <w:rPr>
          <w:spacing w:val="23"/>
          <w:sz w:val="24"/>
          <w:szCs w:val="24"/>
          <w:lang w:eastAsia="ru-RU"/>
        </w:rPr>
        <w:t xml:space="preserve"> </w:t>
      </w:r>
      <w:r w:rsidRPr="003A6FCD">
        <w:rPr>
          <w:sz w:val="24"/>
          <w:szCs w:val="24"/>
          <w:lang w:eastAsia="ru-RU"/>
        </w:rPr>
        <w:t>образовательный</w:t>
      </w:r>
      <w:r w:rsidRPr="003A6FCD">
        <w:rPr>
          <w:spacing w:val="-57"/>
          <w:sz w:val="24"/>
          <w:szCs w:val="24"/>
          <w:lang w:eastAsia="ru-RU"/>
        </w:rPr>
        <w:t xml:space="preserve"> </w:t>
      </w:r>
      <w:r w:rsidRPr="003A6FCD">
        <w:rPr>
          <w:sz w:val="24"/>
          <w:szCs w:val="24"/>
          <w:lang w:eastAsia="ru-RU"/>
        </w:rPr>
        <w:t>процесс,</w:t>
      </w:r>
      <w:r w:rsidRPr="003A6FCD">
        <w:rPr>
          <w:spacing w:val="3"/>
          <w:sz w:val="24"/>
          <w:szCs w:val="24"/>
          <w:lang w:eastAsia="ru-RU"/>
        </w:rPr>
        <w:t xml:space="preserve"> </w:t>
      </w:r>
      <w:r w:rsidRPr="003A6FCD">
        <w:rPr>
          <w:sz w:val="24"/>
          <w:szCs w:val="24"/>
          <w:lang w:eastAsia="ru-RU"/>
        </w:rPr>
        <w:t>устанавливать</w:t>
      </w:r>
      <w:r w:rsidRPr="003A6FCD">
        <w:rPr>
          <w:spacing w:val="3"/>
          <w:sz w:val="24"/>
          <w:szCs w:val="24"/>
          <w:lang w:eastAsia="ru-RU"/>
        </w:rPr>
        <w:t xml:space="preserve"> </w:t>
      </w:r>
      <w:r w:rsidRPr="003A6FCD">
        <w:rPr>
          <w:sz w:val="24"/>
          <w:szCs w:val="24"/>
          <w:lang w:eastAsia="ru-RU"/>
        </w:rPr>
        <w:t>формы</w:t>
      </w:r>
      <w:r w:rsidRPr="003A6FCD">
        <w:rPr>
          <w:spacing w:val="-1"/>
          <w:sz w:val="24"/>
          <w:szCs w:val="24"/>
          <w:lang w:eastAsia="ru-RU"/>
        </w:rPr>
        <w:t xml:space="preserve"> </w:t>
      </w:r>
      <w:r w:rsidRPr="003A6FCD">
        <w:rPr>
          <w:sz w:val="24"/>
          <w:szCs w:val="24"/>
          <w:lang w:eastAsia="ru-RU"/>
        </w:rPr>
        <w:t>и</w:t>
      </w:r>
      <w:r w:rsidRPr="003A6FCD">
        <w:rPr>
          <w:spacing w:val="-3"/>
          <w:sz w:val="24"/>
          <w:szCs w:val="24"/>
          <w:lang w:eastAsia="ru-RU"/>
        </w:rPr>
        <w:t xml:space="preserve"> </w:t>
      </w:r>
      <w:r w:rsidRPr="003A6FCD">
        <w:rPr>
          <w:sz w:val="24"/>
          <w:szCs w:val="24"/>
          <w:lang w:eastAsia="ru-RU"/>
        </w:rPr>
        <w:t>методы</w:t>
      </w:r>
      <w:r w:rsidRPr="003A6FCD">
        <w:rPr>
          <w:spacing w:val="2"/>
          <w:sz w:val="24"/>
          <w:szCs w:val="24"/>
          <w:lang w:eastAsia="ru-RU"/>
        </w:rPr>
        <w:t xml:space="preserve"> </w:t>
      </w:r>
      <w:r w:rsidRPr="003A6FCD">
        <w:rPr>
          <w:sz w:val="24"/>
          <w:szCs w:val="24"/>
          <w:lang w:eastAsia="ru-RU"/>
        </w:rPr>
        <w:t>обучения.</w:t>
      </w:r>
    </w:p>
    <w:p w14:paraId="5F5FEFC4" w14:textId="77777777" w:rsidR="005C0625" w:rsidRPr="002A4D86" w:rsidRDefault="005C0625" w:rsidP="002A4D86">
      <w:pPr>
        <w:pStyle w:val="a5"/>
        <w:numPr>
          <w:ilvl w:val="2"/>
          <w:numId w:val="16"/>
        </w:numPr>
        <w:tabs>
          <w:tab w:val="left" w:pos="2717"/>
          <w:tab w:val="left" w:pos="3076"/>
          <w:tab w:val="left" w:pos="4472"/>
          <w:tab w:val="left" w:pos="5920"/>
          <w:tab w:val="left" w:pos="7621"/>
          <w:tab w:val="left" w:pos="9012"/>
          <w:tab w:val="left" w:pos="10043"/>
        </w:tabs>
        <w:kinsoku w:val="0"/>
        <w:overflowPunct w:val="0"/>
        <w:adjustRightInd w:val="0"/>
        <w:spacing w:before="4"/>
        <w:ind w:right="364"/>
        <w:rPr>
          <w:sz w:val="24"/>
          <w:szCs w:val="24"/>
          <w:lang w:eastAsia="ru-RU"/>
        </w:rPr>
      </w:pPr>
      <w:r w:rsidRPr="002A4D86">
        <w:rPr>
          <w:sz w:val="24"/>
          <w:szCs w:val="24"/>
          <w:lang w:eastAsia="ru-RU"/>
        </w:rPr>
        <w:t>Разрабатывать</w:t>
      </w:r>
      <w:r w:rsidRPr="002A4D86">
        <w:rPr>
          <w:sz w:val="24"/>
          <w:szCs w:val="24"/>
          <w:lang w:eastAsia="ru-RU"/>
        </w:rPr>
        <w:tab/>
        <w:t>и</w:t>
      </w:r>
      <w:r w:rsidRPr="002A4D86">
        <w:rPr>
          <w:sz w:val="24"/>
          <w:szCs w:val="24"/>
          <w:lang w:eastAsia="ru-RU"/>
        </w:rPr>
        <w:tab/>
        <w:t>утверждать</w:t>
      </w:r>
      <w:r w:rsidRPr="002A4D86">
        <w:rPr>
          <w:sz w:val="24"/>
          <w:szCs w:val="24"/>
          <w:lang w:eastAsia="ru-RU"/>
        </w:rPr>
        <w:tab/>
        <w:t>Программу,</w:t>
      </w:r>
      <w:r w:rsidRPr="002A4D86">
        <w:rPr>
          <w:sz w:val="24"/>
          <w:szCs w:val="24"/>
          <w:lang w:eastAsia="ru-RU"/>
        </w:rPr>
        <w:tab/>
        <w:t>устанавливать</w:t>
      </w:r>
      <w:r w:rsidRPr="002A4D86">
        <w:rPr>
          <w:sz w:val="24"/>
          <w:szCs w:val="24"/>
          <w:lang w:eastAsia="ru-RU"/>
        </w:rPr>
        <w:tab/>
        <w:t>расписание</w:t>
      </w:r>
      <w:r w:rsidRPr="002A4D86">
        <w:rPr>
          <w:sz w:val="24"/>
          <w:szCs w:val="24"/>
          <w:lang w:eastAsia="ru-RU"/>
        </w:rPr>
        <w:tab/>
        <w:t>занятий</w:t>
      </w:r>
      <w:r w:rsidRPr="002A4D86">
        <w:rPr>
          <w:sz w:val="24"/>
          <w:szCs w:val="24"/>
          <w:lang w:eastAsia="ru-RU"/>
        </w:rPr>
        <w:tab/>
        <w:t>в</w:t>
      </w:r>
      <w:r w:rsidR="002A4D86">
        <w:rPr>
          <w:spacing w:val="-57"/>
          <w:sz w:val="24"/>
          <w:szCs w:val="24"/>
          <w:lang w:eastAsia="ru-RU"/>
        </w:rPr>
        <w:t xml:space="preserve"> </w:t>
      </w:r>
      <w:r w:rsidRPr="002A4D86">
        <w:rPr>
          <w:sz w:val="24"/>
          <w:szCs w:val="24"/>
          <w:lang w:eastAsia="ru-RU"/>
        </w:rPr>
        <w:t>соответствии</w:t>
      </w:r>
      <w:r w:rsidRPr="002A4D86">
        <w:rPr>
          <w:spacing w:val="-3"/>
          <w:sz w:val="24"/>
          <w:szCs w:val="24"/>
          <w:lang w:eastAsia="ru-RU"/>
        </w:rPr>
        <w:t xml:space="preserve"> </w:t>
      </w:r>
      <w:r w:rsidRPr="002A4D86">
        <w:rPr>
          <w:sz w:val="24"/>
          <w:szCs w:val="24"/>
          <w:lang w:eastAsia="ru-RU"/>
        </w:rPr>
        <w:t>с</w:t>
      </w:r>
      <w:r w:rsidRPr="002A4D86">
        <w:rPr>
          <w:spacing w:val="1"/>
          <w:sz w:val="24"/>
          <w:szCs w:val="24"/>
          <w:lang w:eastAsia="ru-RU"/>
        </w:rPr>
        <w:t xml:space="preserve"> </w:t>
      </w:r>
      <w:r w:rsidRPr="002A4D86">
        <w:rPr>
          <w:sz w:val="24"/>
          <w:szCs w:val="24"/>
          <w:lang w:eastAsia="ru-RU"/>
        </w:rPr>
        <w:t>нормативными</w:t>
      </w:r>
      <w:r w:rsidRPr="002A4D86">
        <w:rPr>
          <w:spacing w:val="-2"/>
          <w:sz w:val="24"/>
          <w:szCs w:val="24"/>
          <w:lang w:eastAsia="ru-RU"/>
        </w:rPr>
        <w:t xml:space="preserve"> </w:t>
      </w:r>
      <w:r w:rsidRPr="002A4D86">
        <w:rPr>
          <w:sz w:val="24"/>
          <w:szCs w:val="24"/>
          <w:lang w:eastAsia="ru-RU"/>
        </w:rPr>
        <w:t>документами.</w:t>
      </w:r>
    </w:p>
    <w:p w14:paraId="7E7E24D7" w14:textId="77777777" w:rsidR="005C0625" w:rsidRPr="002A4D86" w:rsidRDefault="005C0625" w:rsidP="002A4D86">
      <w:pPr>
        <w:pStyle w:val="a5"/>
        <w:numPr>
          <w:ilvl w:val="1"/>
          <w:numId w:val="16"/>
        </w:numPr>
        <w:tabs>
          <w:tab w:val="left" w:pos="656"/>
        </w:tabs>
        <w:kinsoku w:val="0"/>
        <w:overflowPunct w:val="0"/>
        <w:adjustRightInd w:val="0"/>
        <w:spacing w:line="275" w:lineRule="exact"/>
        <w:outlineLvl w:val="0"/>
        <w:rPr>
          <w:b/>
          <w:bCs/>
          <w:color w:val="000000"/>
          <w:sz w:val="24"/>
          <w:szCs w:val="24"/>
          <w:lang w:eastAsia="ru-RU"/>
        </w:rPr>
      </w:pPr>
      <w:r w:rsidRPr="002A4D86">
        <w:rPr>
          <w:b/>
          <w:bCs/>
          <w:sz w:val="24"/>
          <w:szCs w:val="24"/>
          <w:lang w:eastAsia="ru-RU"/>
        </w:rPr>
        <w:t>Заказчик вправе</w:t>
      </w:r>
    </w:p>
    <w:p w14:paraId="485848DC" w14:textId="77777777" w:rsidR="005C0625" w:rsidRPr="005C0625" w:rsidRDefault="005C0625" w:rsidP="002A4D86">
      <w:pPr>
        <w:numPr>
          <w:ilvl w:val="2"/>
          <w:numId w:val="16"/>
        </w:numPr>
        <w:tabs>
          <w:tab w:val="left" w:pos="953"/>
        </w:tabs>
        <w:kinsoku w:val="0"/>
        <w:overflowPunct w:val="0"/>
        <w:adjustRightInd w:val="0"/>
        <w:spacing w:line="242" w:lineRule="auto"/>
        <w:ind w:left="284" w:right="375" w:firstLine="142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Получать</w:t>
      </w:r>
      <w:r w:rsidRPr="005C0625">
        <w:rPr>
          <w:spacing w:val="5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информацию</w:t>
      </w:r>
      <w:r w:rsidRPr="005C0625">
        <w:rPr>
          <w:spacing w:val="4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от</w:t>
      </w:r>
      <w:r w:rsidRPr="005C0625">
        <w:rPr>
          <w:spacing w:val="50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Исполнителя</w:t>
      </w:r>
      <w:r w:rsidRPr="005C0625">
        <w:rPr>
          <w:spacing w:val="5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</w:t>
      </w:r>
      <w:r w:rsidRPr="005C0625">
        <w:rPr>
          <w:spacing w:val="5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вопросам</w:t>
      </w:r>
      <w:r w:rsidRPr="005C0625">
        <w:rPr>
          <w:spacing w:val="46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организации</w:t>
      </w:r>
      <w:r w:rsidRPr="005C0625">
        <w:rPr>
          <w:spacing w:val="50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</w:t>
      </w:r>
      <w:r w:rsidRPr="005C0625">
        <w:rPr>
          <w:spacing w:val="4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обеспечения</w:t>
      </w:r>
      <w:r w:rsidRPr="005C0625">
        <w:rPr>
          <w:spacing w:val="-5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надлежащего</w:t>
      </w:r>
      <w:r w:rsidRPr="005C0625">
        <w:rPr>
          <w:spacing w:val="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предоставления</w:t>
      </w:r>
      <w:r w:rsidRPr="005C0625">
        <w:rPr>
          <w:spacing w:val="-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услуг,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предусмотренных</w:t>
      </w:r>
      <w:r w:rsidRPr="005C0625">
        <w:rPr>
          <w:spacing w:val="-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разделом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I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настоящего Договора.</w:t>
      </w:r>
    </w:p>
    <w:p w14:paraId="7DF00A64" w14:textId="77777777" w:rsidR="005C0625" w:rsidRPr="005C0625" w:rsidRDefault="005C0625" w:rsidP="002A4D86">
      <w:pPr>
        <w:numPr>
          <w:ilvl w:val="2"/>
          <w:numId w:val="16"/>
        </w:numPr>
        <w:tabs>
          <w:tab w:val="left" w:pos="838"/>
        </w:tabs>
        <w:kinsoku w:val="0"/>
        <w:overflowPunct w:val="0"/>
        <w:adjustRightInd w:val="0"/>
        <w:spacing w:line="271" w:lineRule="exact"/>
        <w:ind w:left="284" w:firstLine="142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Обращаться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к</w:t>
      </w:r>
      <w:r w:rsidRPr="005C0625">
        <w:rPr>
          <w:spacing w:val="-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Исполнителю</w:t>
      </w:r>
      <w:r w:rsidRPr="005C0625">
        <w:rPr>
          <w:spacing w:val="-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вопросам,</w:t>
      </w:r>
      <w:r w:rsidRPr="005C0625">
        <w:rPr>
          <w:spacing w:val="-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касающимся</w:t>
      </w:r>
      <w:r w:rsidRPr="005C0625">
        <w:rPr>
          <w:spacing w:val="-8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процесса.</w:t>
      </w:r>
    </w:p>
    <w:p w14:paraId="7CCBA2CC" w14:textId="77777777" w:rsidR="005C0625" w:rsidRPr="005C0625" w:rsidRDefault="005C0625" w:rsidP="002A4D86">
      <w:pPr>
        <w:numPr>
          <w:ilvl w:val="2"/>
          <w:numId w:val="16"/>
        </w:numPr>
        <w:tabs>
          <w:tab w:val="left" w:pos="1073"/>
          <w:tab w:val="left" w:pos="2607"/>
          <w:tab w:val="left" w:pos="3015"/>
          <w:tab w:val="left" w:pos="4516"/>
          <w:tab w:val="left" w:pos="6152"/>
          <w:tab w:val="left" w:pos="6694"/>
          <w:tab w:val="left" w:pos="7467"/>
          <w:tab w:val="left" w:pos="8728"/>
        </w:tabs>
        <w:kinsoku w:val="0"/>
        <w:overflowPunct w:val="0"/>
        <w:adjustRightInd w:val="0"/>
        <w:spacing w:before="4" w:line="237" w:lineRule="auto"/>
        <w:ind w:left="284" w:right="432" w:firstLine="142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Обращаться</w:t>
      </w:r>
      <w:r w:rsidRPr="005C0625">
        <w:rPr>
          <w:sz w:val="24"/>
          <w:szCs w:val="24"/>
          <w:lang w:eastAsia="ru-RU"/>
        </w:rPr>
        <w:tab/>
        <w:t>к</w:t>
      </w:r>
      <w:r w:rsidRPr="005C0625">
        <w:rPr>
          <w:sz w:val="24"/>
          <w:szCs w:val="24"/>
          <w:lang w:eastAsia="ru-RU"/>
        </w:rPr>
        <w:tab/>
        <w:t>работникам</w:t>
      </w:r>
      <w:r w:rsidRPr="005C0625">
        <w:rPr>
          <w:sz w:val="24"/>
          <w:szCs w:val="24"/>
          <w:lang w:eastAsia="ru-RU"/>
        </w:rPr>
        <w:tab/>
        <w:t>Исполнителя</w:t>
      </w:r>
      <w:r w:rsidRPr="005C0625">
        <w:rPr>
          <w:sz w:val="24"/>
          <w:szCs w:val="24"/>
          <w:lang w:eastAsia="ru-RU"/>
        </w:rPr>
        <w:tab/>
        <w:t>по</w:t>
      </w:r>
      <w:r w:rsidRPr="005C0625">
        <w:rPr>
          <w:sz w:val="24"/>
          <w:szCs w:val="24"/>
          <w:lang w:eastAsia="ru-RU"/>
        </w:rPr>
        <w:tab/>
        <w:t>всем</w:t>
      </w:r>
      <w:r w:rsidRPr="005C0625">
        <w:rPr>
          <w:sz w:val="24"/>
          <w:szCs w:val="24"/>
          <w:lang w:eastAsia="ru-RU"/>
        </w:rPr>
        <w:tab/>
        <w:t>вопросам</w:t>
      </w:r>
      <w:r w:rsidRPr="005C0625">
        <w:rPr>
          <w:sz w:val="24"/>
          <w:szCs w:val="24"/>
          <w:lang w:eastAsia="ru-RU"/>
        </w:rPr>
        <w:tab/>
      </w:r>
      <w:r w:rsidRPr="005C0625">
        <w:rPr>
          <w:spacing w:val="-1"/>
          <w:sz w:val="24"/>
          <w:szCs w:val="24"/>
          <w:lang w:eastAsia="ru-RU"/>
        </w:rPr>
        <w:t>деятельности</w:t>
      </w:r>
      <w:r w:rsidRPr="005C0625">
        <w:rPr>
          <w:spacing w:val="-5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образовательного</w:t>
      </w:r>
      <w:r w:rsidRPr="005C0625">
        <w:rPr>
          <w:spacing w:val="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учреждения;</w:t>
      </w:r>
    </w:p>
    <w:p w14:paraId="2B3171B5" w14:textId="77777777" w:rsidR="005C0625" w:rsidRPr="005C0625" w:rsidRDefault="005C0625" w:rsidP="002A4D86">
      <w:pPr>
        <w:numPr>
          <w:ilvl w:val="2"/>
          <w:numId w:val="16"/>
        </w:numPr>
        <w:tabs>
          <w:tab w:val="left" w:pos="838"/>
        </w:tabs>
        <w:kinsoku w:val="0"/>
        <w:overflowPunct w:val="0"/>
        <w:adjustRightInd w:val="0"/>
        <w:spacing w:before="3" w:line="275" w:lineRule="exact"/>
        <w:ind w:left="284" w:firstLine="142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Получать</w:t>
      </w:r>
      <w:r w:rsidRPr="005C0625">
        <w:rPr>
          <w:spacing w:val="-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полную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 достоверную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информацию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</w:t>
      </w:r>
      <w:r w:rsidRPr="005C0625">
        <w:rPr>
          <w:spacing w:val="-8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успехах</w:t>
      </w:r>
      <w:r w:rsidRPr="005C0625">
        <w:rPr>
          <w:spacing w:val="-6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 достижениях</w:t>
      </w:r>
      <w:r w:rsidRPr="005C0625">
        <w:rPr>
          <w:spacing w:val="-6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ребенка;</w:t>
      </w:r>
    </w:p>
    <w:p w14:paraId="22E40180" w14:textId="77777777" w:rsidR="005C0625" w:rsidRPr="005C0625" w:rsidRDefault="005C0625" w:rsidP="002A4D86">
      <w:pPr>
        <w:numPr>
          <w:ilvl w:val="2"/>
          <w:numId w:val="16"/>
        </w:numPr>
        <w:tabs>
          <w:tab w:val="left" w:pos="1140"/>
          <w:tab w:val="left" w:pos="2885"/>
          <w:tab w:val="left" w:pos="4535"/>
          <w:tab w:val="left" w:pos="6300"/>
          <w:tab w:val="left" w:pos="8094"/>
          <w:tab w:val="left" w:pos="8804"/>
        </w:tabs>
        <w:kinsoku w:val="0"/>
        <w:overflowPunct w:val="0"/>
        <w:adjustRightInd w:val="0"/>
        <w:spacing w:line="242" w:lineRule="auto"/>
        <w:ind w:left="284" w:right="436" w:firstLine="142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Пользоваться</w:t>
      </w:r>
      <w:r w:rsidRPr="005C0625">
        <w:rPr>
          <w:sz w:val="24"/>
          <w:szCs w:val="24"/>
          <w:lang w:eastAsia="ru-RU"/>
        </w:rPr>
        <w:tab/>
        <w:t>имуществом</w:t>
      </w:r>
      <w:r w:rsidRPr="005C0625">
        <w:rPr>
          <w:sz w:val="24"/>
          <w:szCs w:val="24"/>
          <w:lang w:eastAsia="ru-RU"/>
        </w:rPr>
        <w:tab/>
        <w:t>Исполнителя,</w:t>
      </w:r>
      <w:r w:rsidRPr="005C0625">
        <w:rPr>
          <w:sz w:val="24"/>
          <w:szCs w:val="24"/>
          <w:lang w:eastAsia="ru-RU"/>
        </w:rPr>
        <w:tab/>
        <w:t>необходимым</w:t>
      </w:r>
      <w:r w:rsidRPr="005C0625">
        <w:rPr>
          <w:sz w:val="24"/>
          <w:szCs w:val="24"/>
          <w:lang w:eastAsia="ru-RU"/>
        </w:rPr>
        <w:tab/>
        <w:t>для</w:t>
      </w:r>
      <w:r w:rsidRPr="005C0625">
        <w:rPr>
          <w:sz w:val="24"/>
          <w:szCs w:val="24"/>
          <w:lang w:eastAsia="ru-RU"/>
        </w:rPr>
        <w:tab/>
      </w:r>
      <w:r w:rsidRPr="005C0625">
        <w:rPr>
          <w:spacing w:val="-1"/>
          <w:sz w:val="24"/>
          <w:szCs w:val="24"/>
          <w:lang w:eastAsia="ru-RU"/>
        </w:rPr>
        <w:t>обеспечения</w:t>
      </w:r>
      <w:r w:rsidRPr="005C0625">
        <w:rPr>
          <w:spacing w:val="-5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процесса,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время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занятий,</w:t>
      </w:r>
      <w:r w:rsidRPr="005C0625">
        <w:rPr>
          <w:spacing w:val="-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предусмотренных</w:t>
      </w:r>
      <w:r w:rsidRPr="005C0625">
        <w:rPr>
          <w:spacing w:val="-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расписанием.</w:t>
      </w:r>
    </w:p>
    <w:p w14:paraId="201A4FB0" w14:textId="77777777" w:rsidR="005C0625" w:rsidRPr="005C0625" w:rsidRDefault="005C0625" w:rsidP="005C0625">
      <w:pPr>
        <w:kinsoku w:val="0"/>
        <w:overflowPunct w:val="0"/>
        <w:adjustRightInd w:val="0"/>
        <w:spacing w:before="1"/>
        <w:rPr>
          <w:sz w:val="24"/>
          <w:szCs w:val="24"/>
          <w:lang w:eastAsia="ru-RU"/>
        </w:rPr>
      </w:pPr>
    </w:p>
    <w:p w14:paraId="2C6FD1A7" w14:textId="77777777" w:rsidR="005C0625" w:rsidRPr="005C0625" w:rsidRDefault="005C0625" w:rsidP="002A4D86">
      <w:pPr>
        <w:numPr>
          <w:ilvl w:val="0"/>
          <w:numId w:val="16"/>
        </w:numPr>
        <w:tabs>
          <w:tab w:val="left" w:pos="4300"/>
        </w:tabs>
        <w:kinsoku w:val="0"/>
        <w:overflowPunct w:val="0"/>
        <w:adjustRightInd w:val="0"/>
        <w:spacing w:line="272" w:lineRule="exact"/>
        <w:ind w:left="4299"/>
        <w:outlineLvl w:val="0"/>
        <w:rPr>
          <w:b/>
          <w:bCs/>
          <w:sz w:val="24"/>
          <w:szCs w:val="24"/>
          <w:lang w:eastAsia="ru-RU"/>
        </w:rPr>
      </w:pPr>
      <w:r w:rsidRPr="005C0625">
        <w:rPr>
          <w:b/>
          <w:bCs/>
          <w:sz w:val="24"/>
          <w:szCs w:val="24"/>
          <w:lang w:eastAsia="ru-RU"/>
        </w:rPr>
        <w:t>ОПЛАТА</w:t>
      </w:r>
      <w:r w:rsidRPr="005C0625">
        <w:rPr>
          <w:b/>
          <w:bCs/>
          <w:spacing w:val="-3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УСЛУГ</w:t>
      </w:r>
    </w:p>
    <w:p w14:paraId="58CACEC8" w14:textId="7C80FFE4" w:rsidR="005C0625" w:rsidRPr="002A4D86" w:rsidRDefault="005C0625" w:rsidP="002A4D86">
      <w:pPr>
        <w:pStyle w:val="a5"/>
        <w:numPr>
          <w:ilvl w:val="1"/>
          <w:numId w:val="16"/>
        </w:numPr>
        <w:tabs>
          <w:tab w:val="left" w:pos="723"/>
          <w:tab w:val="left" w:pos="8045"/>
          <w:tab w:val="left" w:pos="9670"/>
        </w:tabs>
        <w:kinsoku w:val="0"/>
        <w:overflowPunct w:val="0"/>
        <w:adjustRightInd w:val="0"/>
        <w:spacing w:line="242" w:lineRule="auto"/>
        <w:ind w:right="363"/>
        <w:rPr>
          <w:color w:val="000000"/>
          <w:sz w:val="24"/>
          <w:szCs w:val="24"/>
          <w:lang w:eastAsia="ru-RU"/>
        </w:rPr>
      </w:pPr>
      <w:r w:rsidRPr="002A4D86">
        <w:rPr>
          <w:sz w:val="24"/>
          <w:szCs w:val="24"/>
          <w:lang w:eastAsia="ru-RU"/>
        </w:rPr>
        <w:t>Полная стоимость платных образовательных услуг за весь период обучения Обучающегося</w:t>
      </w:r>
      <w:r w:rsidRPr="002A4D86">
        <w:rPr>
          <w:spacing w:val="-57"/>
          <w:sz w:val="24"/>
          <w:szCs w:val="24"/>
          <w:lang w:eastAsia="ru-RU"/>
        </w:rPr>
        <w:t xml:space="preserve"> </w:t>
      </w:r>
      <w:r w:rsidRPr="002A4D86">
        <w:rPr>
          <w:sz w:val="24"/>
          <w:szCs w:val="24"/>
          <w:lang w:eastAsia="ru-RU"/>
        </w:rPr>
        <w:t>составляет</w:t>
      </w:r>
      <w:r w:rsidR="0052650A">
        <w:rPr>
          <w:sz w:val="24"/>
          <w:szCs w:val="24"/>
          <w:lang w:eastAsia="ru-RU"/>
        </w:rPr>
        <w:t xml:space="preserve"> </w:t>
      </w:r>
      <w:r w:rsidR="005B1015">
        <w:rPr>
          <w:b/>
          <w:sz w:val="24"/>
          <w:szCs w:val="24"/>
          <w:lang w:eastAsia="ru-RU"/>
        </w:rPr>
        <w:t>2914 (две тысячи девятьсот четырнадцать</w:t>
      </w:r>
      <w:r w:rsidR="0052650A" w:rsidRPr="0052650A">
        <w:rPr>
          <w:b/>
          <w:sz w:val="24"/>
          <w:szCs w:val="24"/>
          <w:lang w:eastAsia="ru-RU"/>
        </w:rPr>
        <w:t xml:space="preserve">) </w:t>
      </w:r>
      <w:r w:rsidRPr="0052650A">
        <w:rPr>
          <w:b/>
          <w:sz w:val="24"/>
          <w:szCs w:val="24"/>
          <w:lang w:eastAsia="ru-RU"/>
        </w:rPr>
        <w:t>руб.</w:t>
      </w:r>
      <w:r w:rsidR="0052650A" w:rsidRPr="0052650A">
        <w:rPr>
          <w:b/>
          <w:sz w:val="24"/>
          <w:szCs w:val="24"/>
          <w:u w:val="single"/>
          <w:lang w:eastAsia="ru-RU"/>
        </w:rPr>
        <w:t xml:space="preserve"> 00</w:t>
      </w:r>
      <w:r w:rsidRPr="0052650A">
        <w:rPr>
          <w:b/>
          <w:sz w:val="24"/>
          <w:szCs w:val="24"/>
          <w:lang w:eastAsia="ru-RU"/>
        </w:rPr>
        <w:t>коп.</w:t>
      </w:r>
    </w:p>
    <w:p w14:paraId="776BA3B2" w14:textId="77777777" w:rsidR="005C0625" w:rsidRPr="005C0625" w:rsidRDefault="005C0625" w:rsidP="005C0625">
      <w:pPr>
        <w:kinsoku w:val="0"/>
        <w:overflowPunct w:val="0"/>
        <w:adjustRightInd w:val="0"/>
        <w:spacing w:line="180" w:lineRule="exact"/>
        <w:ind w:right="142"/>
        <w:jc w:val="center"/>
        <w:rPr>
          <w:sz w:val="16"/>
          <w:szCs w:val="16"/>
          <w:lang w:eastAsia="ru-RU"/>
        </w:rPr>
      </w:pPr>
      <w:r w:rsidRPr="005C0625">
        <w:rPr>
          <w:sz w:val="16"/>
          <w:szCs w:val="16"/>
          <w:lang w:eastAsia="ru-RU"/>
        </w:rPr>
        <w:t>(указать сумму</w:t>
      </w:r>
      <w:r w:rsidRPr="005C0625">
        <w:rPr>
          <w:spacing w:val="-10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прописью)</w:t>
      </w:r>
    </w:p>
    <w:p w14:paraId="7773EA15" w14:textId="77777777" w:rsidR="005C0625" w:rsidRPr="005C0625" w:rsidRDefault="005C0625" w:rsidP="005C0625">
      <w:pPr>
        <w:kinsoku w:val="0"/>
        <w:overflowPunct w:val="0"/>
        <w:adjustRightInd w:val="0"/>
        <w:ind w:left="233" w:right="371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исключением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увеличения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стоимости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указанных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учетом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уровня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инфляции,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предусмотренного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основными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характеристиками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федерального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бюджета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на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очередной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финансовый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год и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плановый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период.</w:t>
      </w:r>
    </w:p>
    <w:p w14:paraId="34E822BD" w14:textId="77777777" w:rsidR="005C0625" w:rsidRPr="005C0625" w:rsidRDefault="005C0625" w:rsidP="005C0625">
      <w:pPr>
        <w:kinsoku w:val="0"/>
        <w:overflowPunct w:val="0"/>
        <w:adjustRightInd w:val="0"/>
        <w:ind w:left="233" w:right="372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Исполнитель вправе снизить стоимость платных образовательных услуг по Договору с учетом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покрытия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недостающей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стоимости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платных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образовательных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</w:t>
      </w:r>
      <w:r w:rsidRPr="005C0625">
        <w:rPr>
          <w:spacing w:val="60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счет</w:t>
      </w:r>
      <w:r w:rsidRPr="005C0625">
        <w:rPr>
          <w:spacing w:val="60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собственных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средств Исполнителя, в том числе средств, полученных от приносящей доход деятельности,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добровольных пожертвований и целевых взносов физических и (или) юридических лиц, по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основаниям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порядке,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установленном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локальным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нормативным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актом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Исполнителя,</w:t>
      </w:r>
      <w:r w:rsidRPr="005C0625">
        <w:rPr>
          <w:spacing w:val="-5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доведенном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сведения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Обучающегося.</w:t>
      </w:r>
    </w:p>
    <w:p w14:paraId="488970EB" w14:textId="77777777" w:rsidR="005C0625" w:rsidRPr="00934F43" w:rsidRDefault="005C0625" w:rsidP="002A4D86">
      <w:pPr>
        <w:numPr>
          <w:ilvl w:val="1"/>
          <w:numId w:val="16"/>
        </w:numPr>
        <w:tabs>
          <w:tab w:val="left" w:pos="656"/>
        </w:tabs>
        <w:kinsoku w:val="0"/>
        <w:overflowPunct w:val="0"/>
        <w:adjustRightInd w:val="0"/>
        <w:ind w:left="655" w:hanging="423"/>
        <w:jc w:val="both"/>
        <w:rPr>
          <w:b/>
          <w:color w:val="000000" w:themeColor="text1"/>
          <w:sz w:val="24"/>
          <w:szCs w:val="24"/>
          <w:lang w:eastAsia="ru-RU"/>
        </w:rPr>
      </w:pPr>
      <w:r w:rsidRPr="005C062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522ABB50" wp14:editId="4C60C980">
                <wp:simplePos x="0" y="0"/>
                <wp:positionH relativeFrom="page">
                  <wp:posOffset>701040</wp:posOffset>
                </wp:positionH>
                <wp:positionV relativeFrom="paragraph">
                  <wp:posOffset>190500</wp:posOffset>
                </wp:positionV>
                <wp:extent cx="6339205" cy="1270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205" cy="12700"/>
                        </a:xfrm>
                        <a:custGeom>
                          <a:avLst/>
                          <a:gdLst>
                            <a:gd name="T0" fmla="*/ 9983 w 9983"/>
                            <a:gd name="T1" fmla="*/ 0 h 20"/>
                            <a:gd name="T2" fmla="*/ 0 w 9983"/>
                            <a:gd name="T3" fmla="*/ 0 h 20"/>
                            <a:gd name="T4" fmla="*/ 0 w 9983"/>
                            <a:gd name="T5" fmla="*/ 9 h 20"/>
                            <a:gd name="T6" fmla="*/ 9983 w 9983"/>
                            <a:gd name="T7" fmla="*/ 9 h 20"/>
                            <a:gd name="T8" fmla="*/ 9983 w 998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83" h="20">
                              <a:moveTo>
                                <a:pt x="9983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983" y="9"/>
                              </a:lnTo>
                              <a:lnTo>
                                <a:pt x="9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A5A200" id="Полилиния 8" o:spid="_x0000_s1026" style="position:absolute;margin-left:55.2pt;margin-top:15pt;width:499.15pt;height:1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" o:allowincell="f" path="m9983,l,,,9r9983,l9983,xe" fillcolor="black" stroked="f">
                <v:path arrowok="t" o:connecttype="custom" o:connectlocs="6339205,0;0,0;0,5715;6339205,5715;6339205,0" o:connectangles="0,0,0,0,0"/>
                <w10:wrap type="topAndBottom" anchorx="page"/>
              </v:shape>
            </w:pict>
          </mc:Fallback>
        </mc:AlternateContent>
      </w:r>
      <w:r w:rsidRPr="005C0625">
        <w:rPr>
          <w:sz w:val="24"/>
          <w:szCs w:val="24"/>
          <w:lang w:eastAsia="ru-RU"/>
        </w:rPr>
        <w:t>Заказчик</w:t>
      </w:r>
      <w:r w:rsidRPr="005C0625">
        <w:rPr>
          <w:spacing w:val="-6"/>
          <w:sz w:val="24"/>
          <w:szCs w:val="24"/>
          <w:lang w:eastAsia="ru-RU"/>
        </w:rPr>
        <w:t xml:space="preserve"> </w:t>
      </w:r>
      <w:r w:rsidR="002A4D86" w:rsidRPr="00934F43">
        <w:rPr>
          <w:b/>
          <w:color w:val="000000" w:themeColor="text1"/>
          <w:sz w:val="24"/>
          <w:szCs w:val="24"/>
          <w:lang w:eastAsia="ru-RU"/>
        </w:rPr>
        <w:t>ежемесячно</w:t>
      </w:r>
    </w:p>
    <w:p w14:paraId="5BBDD36B" w14:textId="77777777" w:rsidR="005C0625" w:rsidRPr="005C0625" w:rsidRDefault="005C0625" w:rsidP="005C0625">
      <w:pPr>
        <w:kinsoku w:val="0"/>
        <w:overflowPunct w:val="0"/>
        <w:adjustRightInd w:val="0"/>
        <w:spacing w:line="147" w:lineRule="exact"/>
        <w:ind w:right="149"/>
        <w:jc w:val="center"/>
        <w:rPr>
          <w:sz w:val="16"/>
          <w:szCs w:val="16"/>
          <w:lang w:eastAsia="ru-RU"/>
        </w:rPr>
      </w:pPr>
      <w:r w:rsidRPr="005C0625">
        <w:rPr>
          <w:sz w:val="16"/>
          <w:szCs w:val="16"/>
          <w:lang w:eastAsia="ru-RU"/>
        </w:rPr>
        <w:t>(указать</w:t>
      </w:r>
      <w:r w:rsidRPr="005C0625">
        <w:rPr>
          <w:spacing w:val="-3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период</w:t>
      </w:r>
      <w:r w:rsidRPr="005C0625">
        <w:rPr>
          <w:spacing w:val="-1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оплаты</w:t>
      </w:r>
      <w:r w:rsidRPr="005C0625">
        <w:rPr>
          <w:spacing w:val="-1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-</w:t>
      </w:r>
      <w:r w:rsidRPr="005C0625">
        <w:rPr>
          <w:spacing w:val="-6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ежемесячно,</w:t>
      </w:r>
      <w:r w:rsidRPr="005C0625">
        <w:rPr>
          <w:spacing w:val="-3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ежеквартально,</w:t>
      </w:r>
      <w:r w:rsidRPr="005C0625">
        <w:rPr>
          <w:spacing w:val="-7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по</w:t>
      </w:r>
      <w:r w:rsidRPr="005C0625">
        <w:rPr>
          <w:spacing w:val="-8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четвертям,</w:t>
      </w:r>
      <w:r w:rsidRPr="005C0625">
        <w:rPr>
          <w:spacing w:val="-7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полугодиям</w:t>
      </w:r>
      <w:r w:rsidRPr="005C0625">
        <w:rPr>
          <w:spacing w:val="-6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или</w:t>
      </w:r>
      <w:r w:rsidRPr="005C0625">
        <w:rPr>
          <w:spacing w:val="-5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иной</w:t>
      </w:r>
      <w:r w:rsidRPr="005C0625">
        <w:rPr>
          <w:spacing w:val="-5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платежный</w:t>
      </w:r>
      <w:r w:rsidRPr="005C0625">
        <w:rPr>
          <w:spacing w:val="-5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период)</w:t>
      </w:r>
    </w:p>
    <w:p w14:paraId="1C6486DE" w14:textId="2E9A2A09" w:rsidR="005C0625" w:rsidRPr="005C0625" w:rsidRDefault="005C0625" w:rsidP="005C0625">
      <w:pPr>
        <w:kinsoku w:val="0"/>
        <w:overflowPunct w:val="0"/>
        <w:adjustRightInd w:val="0"/>
        <w:ind w:left="233" w:right="365"/>
        <w:jc w:val="both"/>
        <w:rPr>
          <w:color w:val="000000"/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в рублях оплачивает услуги, указанные в разделе 1 настоящего договора, в сумме</w:t>
      </w:r>
      <w:r w:rsidR="002A4D86">
        <w:rPr>
          <w:sz w:val="24"/>
          <w:szCs w:val="24"/>
          <w:lang w:eastAsia="ru-RU"/>
        </w:rPr>
        <w:t>,</w:t>
      </w:r>
      <w:r w:rsidRPr="005C0625">
        <w:rPr>
          <w:sz w:val="24"/>
          <w:szCs w:val="24"/>
          <w:lang w:eastAsia="ru-RU"/>
        </w:rPr>
        <w:t xml:space="preserve"> указанной 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приложении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№1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определенной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Постановлением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администрации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города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Ульяновска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установлении тари</w:t>
      </w:r>
      <w:r w:rsidR="002A4D86">
        <w:rPr>
          <w:sz w:val="24"/>
          <w:szCs w:val="24"/>
          <w:lang w:eastAsia="ru-RU"/>
        </w:rPr>
        <w:t>фов на услуги, предоставляемые М</w:t>
      </w:r>
      <w:r w:rsidRPr="005C0625">
        <w:rPr>
          <w:sz w:val="24"/>
          <w:szCs w:val="24"/>
          <w:lang w:eastAsia="ru-RU"/>
        </w:rPr>
        <w:t>униципальным бюджетным дошкольным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образовательным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учреждением</w:t>
      </w:r>
      <w:r w:rsidR="002A4D86">
        <w:rPr>
          <w:sz w:val="24"/>
          <w:szCs w:val="24"/>
          <w:lang w:eastAsia="ru-RU"/>
        </w:rPr>
        <w:t xml:space="preserve"> Центром развития ребенка - 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детским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садом №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="002A4D86">
        <w:rPr>
          <w:sz w:val="24"/>
          <w:szCs w:val="24"/>
          <w:lang w:eastAsia="ru-RU"/>
        </w:rPr>
        <w:t>62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="002A4D86">
        <w:rPr>
          <w:sz w:val="24"/>
          <w:szCs w:val="24"/>
          <w:lang w:eastAsia="ru-RU"/>
        </w:rPr>
        <w:t>«Ягодка</w:t>
      </w:r>
      <w:r w:rsidRPr="005C0625">
        <w:rPr>
          <w:sz w:val="24"/>
          <w:szCs w:val="24"/>
          <w:lang w:eastAsia="ru-RU"/>
        </w:rPr>
        <w:t>»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="002A4D86" w:rsidRPr="002A4D86">
        <w:rPr>
          <w:color w:val="000000" w:themeColor="text1"/>
          <w:sz w:val="24"/>
          <w:szCs w:val="24"/>
          <w:lang w:eastAsia="ru-RU"/>
        </w:rPr>
        <w:t xml:space="preserve">от </w:t>
      </w:r>
      <w:r w:rsidR="001E68AD" w:rsidRPr="001E68AD">
        <w:rPr>
          <w:sz w:val="24"/>
          <w:szCs w:val="24"/>
          <w:lang w:eastAsia="ru-RU"/>
        </w:rPr>
        <w:t>01</w:t>
      </w:r>
      <w:r w:rsidR="002A4D86" w:rsidRPr="001E68AD">
        <w:rPr>
          <w:sz w:val="24"/>
          <w:szCs w:val="24"/>
          <w:lang w:eastAsia="ru-RU"/>
        </w:rPr>
        <w:t>.1</w:t>
      </w:r>
      <w:r w:rsidR="001E68AD" w:rsidRPr="001E68AD">
        <w:rPr>
          <w:sz w:val="24"/>
          <w:szCs w:val="24"/>
          <w:lang w:eastAsia="ru-RU"/>
        </w:rPr>
        <w:t>2</w:t>
      </w:r>
      <w:r w:rsidR="002A4D86" w:rsidRPr="001E68AD">
        <w:rPr>
          <w:sz w:val="24"/>
          <w:szCs w:val="24"/>
          <w:lang w:eastAsia="ru-RU"/>
        </w:rPr>
        <w:t>.202</w:t>
      </w:r>
      <w:r w:rsidR="001E68AD" w:rsidRPr="001E68AD">
        <w:rPr>
          <w:sz w:val="24"/>
          <w:szCs w:val="24"/>
          <w:lang w:eastAsia="ru-RU"/>
        </w:rPr>
        <w:t>2</w:t>
      </w:r>
      <w:r w:rsidR="002A4D86" w:rsidRPr="001E68AD">
        <w:rPr>
          <w:sz w:val="24"/>
          <w:szCs w:val="24"/>
          <w:lang w:eastAsia="ru-RU"/>
        </w:rPr>
        <w:t xml:space="preserve"> г. №</w:t>
      </w:r>
      <w:r w:rsidR="001E68AD" w:rsidRPr="001E68AD">
        <w:rPr>
          <w:sz w:val="24"/>
          <w:szCs w:val="24"/>
          <w:lang w:eastAsia="ru-RU"/>
        </w:rPr>
        <w:t>1634</w:t>
      </w:r>
      <w:r w:rsidRPr="001E68AD">
        <w:rPr>
          <w:sz w:val="24"/>
          <w:szCs w:val="24"/>
          <w:lang w:eastAsia="ru-RU"/>
        </w:rPr>
        <w:t>, в</w:t>
      </w:r>
      <w:r w:rsidRPr="001E68AD">
        <w:rPr>
          <w:spacing w:val="1"/>
          <w:sz w:val="24"/>
          <w:szCs w:val="24"/>
          <w:lang w:eastAsia="ru-RU"/>
        </w:rPr>
        <w:t xml:space="preserve"> </w:t>
      </w:r>
      <w:r w:rsidRPr="002A4D86">
        <w:rPr>
          <w:color w:val="000000" w:themeColor="text1"/>
          <w:sz w:val="24"/>
          <w:szCs w:val="24"/>
          <w:lang w:eastAsia="ru-RU"/>
        </w:rPr>
        <w:t>соответствии</w:t>
      </w:r>
      <w:r w:rsidRPr="002A4D86">
        <w:rPr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2A4D86">
        <w:rPr>
          <w:color w:val="000000" w:themeColor="text1"/>
          <w:sz w:val="24"/>
          <w:szCs w:val="24"/>
          <w:lang w:eastAsia="ru-RU"/>
        </w:rPr>
        <w:t>с</w:t>
      </w:r>
      <w:r w:rsidRPr="002A4D86">
        <w:rPr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2A4D86">
        <w:rPr>
          <w:color w:val="000000" w:themeColor="text1"/>
          <w:sz w:val="24"/>
          <w:szCs w:val="24"/>
          <w:lang w:eastAsia="ru-RU"/>
        </w:rPr>
        <w:t>заключением</w:t>
      </w:r>
      <w:r w:rsidRPr="002A4D86">
        <w:rPr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2A4D86">
        <w:rPr>
          <w:color w:val="000000" w:themeColor="text1"/>
          <w:sz w:val="24"/>
          <w:szCs w:val="24"/>
          <w:lang w:eastAsia="ru-RU"/>
        </w:rPr>
        <w:t>экспертизы</w:t>
      </w:r>
      <w:r w:rsidRPr="002A4D86">
        <w:rPr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2A4D86">
        <w:rPr>
          <w:color w:val="000000" w:themeColor="text1"/>
          <w:sz w:val="24"/>
          <w:szCs w:val="24"/>
          <w:lang w:eastAsia="ru-RU"/>
        </w:rPr>
        <w:t>Управления</w:t>
      </w:r>
      <w:r w:rsidRPr="002A4D86">
        <w:rPr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2A4D86">
        <w:rPr>
          <w:color w:val="000000" w:themeColor="text1"/>
          <w:sz w:val="24"/>
          <w:szCs w:val="24"/>
          <w:lang w:eastAsia="ru-RU"/>
        </w:rPr>
        <w:t>по</w:t>
      </w:r>
      <w:r w:rsidRPr="002A4D86">
        <w:rPr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2A4D86">
        <w:rPr>
          <w:color w:val="000000" w:themeColor="text1"/>
          <w:sz w:val="24"/>
          <w:szCs w:val="24"/>
          <w:lang w:eastAsia="ru-RU"/>
        </w:rPr>
        <w:t>муниципаль</w:t>
      </w:r>
      <w:r w:rsidRPr="005C0625">
        <w:rPr>
          <w:color w:val="000000"/>
          <w:sz w:val="24"/>
          <w:szCs w:val="24"/>
          <w:lang w:eastAsia="ru-RU"/>
        </w:rPr>
        <w:t>ным</w:t>
      </w:r>
      <w:r w:rsidRPr="005C0625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C0625">
        <w:rPr>
          <w:color w:val="000000"/>
          <w:sz w:val="24"/>
          <w:szCs w:val="24"/>
          <w:lang w:eastAsia="ru-RU"/>
        </w:rPr>
        <w:t>закупкам</w:t>
      </w:r>
      <w:r w:rsidRPr="005C0625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C0625">
        <w:rPr>
          <w:color w:val="000000"/>
          <w:sz w:val="24"/>
          <w:szCs w:val="24"/>
          <w:lang w:eastAsia="ru-RU"/>
        </w:rPr>
        <w:t>и</w:t>
      </w:r>
      <w:r w:rsidRPr="005C0625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C0625">
        <w:rPr>
          <w:color w:val="000000"/>
          <w:sz w:val="24"/>
          <w:szCs w:val="24"/>
          <w:lang w:eastAsia="ru-RU"/>
        </w:rPr>
        <w:t>регулированию</w:t>
      </w:r>
      <w:r w:rsidRPr="005C0625">
        <w:rPr>
          <w:color w:val="000000"/>
          <w:spacing w:val="-6"/>
          <w:sz w:val="24"/>
          <w:szCs w:val="24"/>
          <w:lang w:eastAsia="ru-RU"/>
        </w:rPr>
        <w:t xml:space="preserve"> </w:t>
      </w:r>
      <w:r w:rsidRPr="005C0625">
        <w:rPr>
          <w:color w:val="000000"/>
          <w:sz w:val="24"/>
          <w:szCs w:val="24"/>
          <w:lang w:eastAsia="ru-RU"/>
        </w:rPr>
        <w:t>тарифов</w:t>
      </w:r>
      <w:r w:rsidRPr="005C0625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5C0625">
        <w:rPr>
          <w:color w:val="000000"/>
          <w:sz w:val="24"/>
          <w:szCs w:val="24"/>
          <w:lang w:eastAsia="ru-RU"/>
        </w:rPr>
        <w:t>администрации</w:t>
      </w:r>
      <w:r w:rsidRPr="005C0625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5C0625">
        <w:rPr>
          <w:color w:val="000000"/>
          <w:sz w:val="24"/>
          <w:szCs w:val="24"/>
          <w:lang w:eastAsia="ru-RU"/>
        </w:rPr>
        <w:t>города</w:t>
      </w:r>
      <w:r w:rsidRPr="005C0625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5C0625">
        <w:rPr>
          <w:color w:val="000000"/>
          <w:sz w:val="24"/>
          <w:szCs w:val="24"/>
          <w:lang w:eastAsia="ru-RU"/>
        </w:rPr>
        <w:t>Ульяновска.</w:t>
      </w:r>
    </w:p>
    <w:p w14:paraId="5796A1B4" w14:textId="77777777" w:rsidR="005C0625" w:rsidRPr="005C0625" w:rsidRDefault="005C0625" w:rsidP="005C0625">
      <w:pPr>
        <w:kinsoku w:val="0"/>
        <w:overflowPunct w:val="0"/>
        <w:adjustRightInd w:val="0"/>
        <w:ind w:left="233" w:right="365"/>
        <w:jc w:val="both"/>
        <w:rPr>
          <w:color w:val="000000"/>
          <w:sz w:val="24"/>
          <w:szCs w:val="24"/>
          <w:lang w:eastAsia="ru-RU"/>
        </w:rPr>
        <w:sectPr w:rsidR="005C0625" w:rsidRPr="005C0625">
          <w:pgSz w:w="11910" w:h="16840"/>
          <w:pgMar w:top="340" w:right="480" w:bottom="280" w:left="900" w:header="720" w:footer="720" w:gutter="0"/>
          <w:cols w:space="720"/>
          <w:noEndnote/>
        </w:sectPr>
      </w:pPr>
    </w:p>
    <w:p w14:paraId="48C652ED" w14:textId="77777777" w:rsidR="005C0625" w:rsidRPr="005C0625" w:rsidRDefault="005C0625" w:rsidP="002A4D86">
      <w:pPr>
        <w:numPr>
          <w:ilvl w:val="1"/>
          <w:numId w:val="16"/>
        </w:numPr>
        <w:tabs>
          <w:tab w:val="left" w:pos="656"/>
        </w:tabs>
        <w:kinsoku w:val="0"/>
        <w:overflowPunct w:val="0"/>
        <w:adjustRightInd w:val="0"/>
        <w:spacing w:before="65" w:after="19"/>
        <w:ind w:left="655" w:hanging="423"/>
        <w:rPr>
          <w:color w:val="000000"/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lastRenderedPageBreak/>
        <w:t>Оплата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производится:</w:t>
      </w:r>
      <w:r w:rsidRPr="005C0625">
        <w:rPr>
          <w:spacing w:val="-6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</w:t>
      </w:r>
      <w:r w:rsidRPr="005C0625">
        <w:rPr>
          <w:spacing w:val="-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10</w:t>
      </w:r>
      <w:r w:rsidRPr="005C0625">
        <w:rPr>
          <w:spacing w:val="-6"/>
          <w:sz w:val="24"/>
          <w:szCs w:val="24"/>
          <w:lang w:eastAsia="ru-RU"/>
        </w:rPr>
        <w:t xml:space="preserve"> </w:t>
      </w:r>
      <w:r w:rsidR="002A4D86">
        <w:rPr>
          <w:sz w:val="24"/>
          <w:szCs w:val="24"/>
          <w:lang w:eastAsia="ru-RU"/>
        </w:rPr>
        <w:t>числа текущего месяца</w:t>
      </w:r>
    </w:p>
    <w:p w14:paraId="7B683472" w14:textId="77777777" w:rsidR="005C0625" w:rsidRPr="005C0625" w:rsidRDefault="005C0625" w:rsidP="005C0625">
      <w:pPr>
        <w:kinsoku w:val="0"/>
        <w:overflowPunct w:val="0"/>
        <w:adjustRightInd w:val="0"/>
        <w:spacing w:line="20" w:lineRule="exact"/>
        <w:ind w:left="204"/>
        <w:rPr>
          <w:sz w:val="2"/>
          <w:szCs w:val="2"/>
          <w:lang w:eastAsia="ru-RU"/>
        </w:rPr>
      </w:pPr>
      <w:r w:rsidRPr="005C0625"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381F1163" wp14:editId="1AEACD4C">
                <wp:extent cx="6339205" cy="12700"/>
                <wp:effectExtent l="0" t="3810" r="0" b="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205" cy="12700"/>
                          <a:chOff x="0" y="0"/>
                          <a:chExt cx="9983" cy="20"/>
                        </a:xfrm>
                      </wpg:grpSpPr>
                      <wps:wsp>
                        <wps:cNvPr id="7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83" cy="20"/>
                          </a:xfrm>
                          <a:custGeom>
                            <a:avLst/>
                            <a:gdLst>
                              <a:gd name="T0" fmla="*/ 9983 w 9983"/>
                              <a:gd name="T1" fmla="*/ 0 h 20"/>
                              <a:gd name="T2" fmla="*/ 0 w 9983"/>
                              <a:gd name="T3" fmla="*/ 0 h 20"/>
                              <a:gd name="T4" fmla="*/ 0 w 9983"/>
                              <a:gd name="T5" fmla="*/ 9 h 20"/>
                              <a:gd name="T6" fmla="*/ 9983 w 9983"/>
                              <a:gd name="T7" fmla="*/ 9 h 20"/>
                              <a:gd name="T8" fmla="*/ 9983 w 9983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83" h="20">
                                <a:moveTo>
                                  <a:pt x="99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983" y="9"/>
                                </a:lnTo>
                                <a:lnTo>
                                  <a:pt x="9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095145" id="Группа 6" o:spid="_x0000_s1026" style="width:499.15pt;height:1pt;mso-position-horizontal-relative:char;mso-position-vertical-relative:line" coordsize="99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">
                <v:shape id="Freeform 27" o:spid="_x0000_s1027" style="position:absolute;width:9983;height:20;visibility:visible;mso-wrap-style:square;v-text-anchor:top" coordsize="99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" path="m9983,l,,,9r9983,l9983,xe" fillcolor="black" stroked="f">
                  <v:path arrowok="t" o:connecttype="custom" o:connectlocs="9983,0;0,0;0,9;9983,9;9983,0" o:connectangles="0,0,0,0,0"/>
                </v:shape>
                <w10:anchorlock/>
              </v:group>
            </w:pict>
          </mc:Fallback>
        </mc:AlternateContent>
      </w:r>
    </w:p>
    <w:p w14:paraId="67B0FE43" w14:textId="77777777" w:rsidR="005C0625" w:rsidRPr="005C0625" w:rsidRDefault="005C0625" w:rsidP="005C0625">
      <w:pPr>
        <w:kinsoku w:val="0"/>
        <w:overflowPunct w:val="0"/>
        <w:adjustRightInd w:val="0"/>
        <w:spacing w:line="244" w:lineRule="auto"/>
        <w:ind w:left="1741" w:right="1752" w:firstLine="100"/>
        <w:rPr>
          <w:sz w:val="16"/>
          <w:szCs w:val="16"/>
          <w:lang w:eastAsia="ru-RU"/>
        </w:rPr>
      </w:pPr>
      <w:r w:rsidRPr="005C0625">
        <w:rPr>
          <w:sz w:val="16"/>
          <w:szCs w:val="16"/>
          <w:lang w:eastAsia="ru-RU"/>
        </w:rPr>
        <w:t>(указать время оплаты, например, не позднее определенного числа периода, подлежащего оплате,</w:t>
      </w:r>
      <w:r w:rsidRPr="005C0625">
        <w:rPr>
          <w:spacing w:val="1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или</w:t>
      </w:r>
      <w:r w:rsidRPr="005C0625">
        <w:rPr>
          <w:spacing w:val="-6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не</w:t>
      </w:r>
      <w:r w:rsidRPr="005C0625">
        <w:rPr>
          <w:spacing w:val="-5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позднее</w:t>
      </w:r>
      <w:r w:rsidRPr="005C0625">
        <w:rPr>
          <w:spacing w:val="-6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определенного</w:t>
      </w:r>
      <w:r w:rsidRPr="005C0625">
        <w:rPr>
          <w:spacing w:val="-9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числа</w:t>
      </w:r>
      <w:r w:rsidRPr="005C0625">
        <w:rPr>
          <w:spacing w:val="-5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периода,</w:t>
      </w:r>
      <w:r w:rsidRPr="005C0625">
        <w:rPr>
          <w:spacing w:val="-8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предшествующего</w:t>
      </w:r>
      <w:r w:rsidRPr="005C0625">
        <w:rPr>
          <w:spacing w:val="-9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(следующего)</w:t>
      </w:r>
      <w:r w:rsidRPr="005C0625">
        <w:rPr>
          <w:spacing w:val="-2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за</w:t>
      </w:r>
      <w:r w:rsidRPr="005C0625">
        <w:rPr>
          <w:spacing w:val="-5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периодом</w:t>
      </w:r>
      <w:r w:rsidRPr="005C0625">
        <w:rPr>
          <w:spacing w:val="-2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оплаты)</w:t>
      </w:r>
    </w:p>
    <w:p w14:paraId="0C172C21" w14:textId="77777777" w:rsidR="005C0625" w:rsidRPr="005C0625" w:rsidRDefault="005C0625" w:rsidP="005C0625">
      <w:pPr>
        <w:kinsoku w:val="0"/>
        <w:overflowPunct w:val="0"/>
        <w:adjustRightInd w:val="0"/>
        <w:spacing w:line="247" w:lineRule="auto"/>
        <w:ind w:left="233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2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безналичном</w:t>
      </w:r>
      <w:r w:rsidRPr="005C0625">
        <w:rPr>
          <w:spacing w:val="1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порядке</w:t>
      </w:r>
      <w:r w:rsidRPr="005C0625">
        <w:rPr>
          <w:spacing w:val="20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на</w:t>
      </w:r>
      <w:r w:rsidRPr="005C0625">
        <w:rPr>
          <w:spacing w:val="19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расчетный</w:t>
      </w:r>
      <w:r w:rsidRPr="005C0625">
        <w:rPr>
          <w:spacing w:val="2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счет</w:t>
      </w:r>
      <w:r w:rsidRPr="005C0625">
        <w:rPr>
          <w:spacing w:val="20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Исполнителя</w:t>
      </w:r>
      <w:r w:rsidRPr="005C0625">
        <w:rPr>
          <w:spacing w:val="16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28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банке.</w:t>
      </w:r>
      <w:r w:rsidRPr="005C0625">
        <w:rPr>
          <w:spacing w:val="2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Оплата</w:t>
      </w:r>
      <w:r w:rsidRPr="005C0625">
        <w:rPr>
          <w:spacing w:val="19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</w:t>
      </w:r>
      <w:r w:rsidRPr="005C0625">
        <w:rPr>
          <w:spacing w:val="2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удостоверяется</w:t>
      </w:r>
      <w:r w:rsidRPr="005C0625">
        <w:rPr>
          <w:spacing w:val="-5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ксерокопией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чека</w:t>
      </w:r>
    </w:p>
    <w:p w14:paraId="7004B505" w14:textId="77777777" w:rsidR="005C0625" w:rsidRPr="005C0625" w:rsidRDefault="005C0625" w:rsidP="005C0625">
      <w:pPr>
        <w:kinsoku w:val="0"/>
        <w:overflowPunct w:val="0"/>
        <w:adjustRightInd w:val="0"/>
        <w:spacing w:line="20" w:lineRule="exact"/>
        <w:ind w:left="204"/>
        <w:rPr>
          <w:sz w:val="2"/>
          <w:szCs w:val="2"/>
          <w:lang w:eastAsia="ru-RU"/>
        </w:rPr>
      </w:pPr>
      <w:r w:rsidRPr="005C0625"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3CD29747" wp14:editId="7602613F">
                <wp:extent cx="6339205" cy="12700"/>
                <wp:effectExtent l="0" t="0" r="0" b="127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205" cy="12700"/>
                          <a:chOff x="0" y="0"/>
                          <a:chExt cx="9983" cy="20"/>
                        </a:xfrm>
                      </wpg:grpSpPr>
                      <wps:wsp>
                        <wps:cNvPr id="10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83" cy="20"/>
                          </a:xfrm>
                          <a:custGeom>
                            <a:avLst/>
                            <a:gdLst>
                              <a:gd name="T0" fmla="*/ 9983 w 9983"/>
                              <a:gd name="T1" fmla="*/ 0 h 20"/>
                              <a:gd name="T2" fmla="*/ 0 w 9983"/>
                              <a:gd name="T3" fmla="*/ 0 h 20"/>
                              <a:gd name="T4" fmla="*/ 0 w 9983"/>
                              <a:gd name="T5" fmla="*/ 9 h 20"/>
                              <a:gd name="T6" fmla="*/ 9983 w 9983"/>
                              <a:gd name="T7" fmla="*/ 9 h 20"/>
                              <a:gd name="T8" fmla="*/ 9983 w 9983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83" h="20">
                                <a:moveTo>
                                  <a:pt x="99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983" y="9"/>
                                </a:lnTo>
                                <a:lnTo>
                                  <a:pt x="9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B36D3E2" id="Группа 4" o:spid="_x0000_s1026" style="width:499.15pt;height:1pt;mso-position-horizontal-relative:char;mso-position-vertical-relative:line" coordsize="99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">
                <v:shape id="Freeform 25" o:spid="_x0000_s1027" style="position:absolute;width:9983;height:20;visibility:visible;mso-wrap-style:square;v-text-anchor:top" coordsize="99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" path="m9983,l,,,9r9983,l9983,xe" fillcolor="black" stroked="f">
                  <v:path arrowok="t" o:connecttype="custom" o:connectlocs="9983,0;0,0;0,9;9983,9;9983,0" o:connectangles="0,0,0,0,0"/>
                </v:shape>
                <w10:anchorlock/>
              </v:group>
            </w:pict>
          </mc:Fallback>
        </mc:AlternateContent>
      </w:r>
    </w:p>
    <w:p w14:paraId="7FA16225" w14:textId="77777777" w:rsidR="005C0625" w:rsidRPr="005C0625" w:rsidRDefault="005C0625" w:rsidP="005C0625">
      <w:pPr>
        <w:kinsoku w:val="0"/>
        <w:overflowPunct w:val="0"/>
        <w:adjustRightInd w:val="0"/>
        <w:spacing w:line="155" w:lineRule="exact"/>
        <w:ind w:right="142"/>
        <w:jc w:val="center"/>
        <w:rPr>
          <w:sz w:val="16"/>
          <w:szCs w:val="16"/>
          <w:lang w:eastAsia="ru-RU"/>
        </w:rPr>
      </w:pPr>
      <w:r w:rsidRPr="005C0625">
        <w:rPr>
          <w:sz w:val="16"/>
          <w:szCs w:val="16"/>
          <w:lang w:eastAsia="ru-RU"/>
        </w:rPr>
        <w:t>(указать</w:t>
      </w:r>
      <w:r w:rsidRPr="005C0625">
        <w:rPr>
          <w:spacing w:val="-4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документ,</w:t>
      </w:r>
      <w:r w:rsidRPr="005C0625">
        <w:rPr>
          <w:spacing w:val="-8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подтверждающий</w:t>
      </w:r>
      <w:r w:rsidRPr="005C0625">
        <w:rPr>
          <w:spacing w:val="-6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оплату</w:t>
      </w:r>
      <w:r w:rsidRPr="005C0625">
        <w:rPr>
          <w:spacing w:val="-10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выдаваемый</w:t>
      </w:r>
      <w:r w:rsidRPr="005C0625">
        <w:rPr>
          <w:spacing w:val="-6"/>
          <w:sz w:val="16"/>
          <w:szCs w:val="16"/>
          <w:lang w:eastAsia="ru-RU"/>
        </w:rPr>
        <w:t xml:space="preserve"> </w:t>
      </w:r>
      <w:r w:rsidRPr="005C0625">
        <w:rPr>
          <w:sz w:val="16"/>
          <w:szCs w:val="16"/>
          <w:lang w:eastAsia="ru-RU"/>
        </w:rPr>
        <w:t>Заказчику)</w:t>
      </w:r>
    </w:p>
    <w:p w14:paraId="6D3F23D8" w14:textId="77777777" w:rsidR="005C0625" w:rsidRPr="005C0625" w:rsidRDefault="005C0625" w:rsidP="005C0625">
      <w:pPr>
        <w:kinsoku w:val="0"/>
        <w:overflowPunct w:val="0"/>
        <w:adjustRightInd w:val="0"/>
        <w:spacing w:before="2"/>
        <w:rPr>
          <w:sz w:val="24"/>
          <w:szCs w:val="24"/>
          <w:lang w:eastAsia="ru-RU"/>
        </w:rPr>
      </w:pPr>
    </w:p>
    <w:p w14:paraId="2A4EFFCB" w14:textId="77777777" w:rsidR="005C0625" w:rsidRPr="005C0625" w:rsidRDefault="005C0625" w:rsidP="005C0625">
      <w:pPr>
        <w:kinsoku w:val="0"/>
        <w:overflowPunct w:val="0"/>
        <w:adjustRightInd w:val="0"/>
        <w:spacing w:before="1" w:line="275" w:lineRule="exact"/>
        <w:ind w:right="197"/>
        <w:jc w:val="center"/>
        <w:outlineLvl w:val="0"/>
        <w:rPr>
          <w:b/>
          <w:bCs/>
          <w:sz w:val="24"/>
          <w:szCs w:val="24"/>
          <w:lang w:eastAsia="ru-RU"/>
        </w:rPr>
      </w:pPr>
      <w:proofErr w:type="gramStart"/>
      <w:r w:rsidRPr="005C0625">
        <w:rPr>
          <w:b/>
          <w:bCs/>
          <w:sz w:val="24"/>
          <w:szCs w:val="24"/>
          <w:lang w:eastAsia="ru-RU"/>
        </w:rPr>
        <w:t>5</w:t>
      </w:r>
      <w:r w:rsidRPr="005C0625">
        <w:rPr>
          <w:b/>
          <w:bCs/>
          <w:spacing w:val="-2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.</w:t>
      </w:r>
      <w:proofErr w:type="gramEnd"/>
      <w:r w:rsidRPr="005C0625">
        <w:rPr>
          <w:b/>
          <w:bCs/>
          <w:spacing w:val="-4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ОСНОВАНИЯ</w:t>
      </w:r>
      <w:r w:rsidRPr="005C0625">
        <w:rPr>
          <w:b/>
          <w:bCs/>
          <w:spacing w:val="-1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ИЗМЕНЕНИЯ</w:t>
      </w:r>
      <w:r w:rsidRPr="005C0625">
        <w:rPr>
          <w:b/>
          <w:bCs/>
          <w:spacing w:val="-7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И</w:t>
      </w:r>
      <w:r w:rsidRPr="005C0625">
        <w:rPr>
          <w:b/>
          <w:bCs/>
          <w:spacing w:val="-2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РАСТОРЖЕНИЯ</w:t>
      </w:r>
      <w:r w:rsidRPr="005C0625">
        <w:rPr>
          <w:b/>
          <w:bCs/>
          <w:spacing w:val="-2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ДОГОВОРА</w:t>
      </w:r>
    </w:p>
    <w:p w14:paraId="33B7DEFF" w14:textId="77777777" w:rsidR="005C0625" w:rsidRPr="005C0625" w:rsidRDefault="005C0625" w:rsidP="005C0625">
      <w:pPr>
        <w:numPr>
          <w:ilvl w:val="1"/>
          <w:numId w:val="10"/>
        </w:numPr>
        <w:tabs>
          <w:tab w:val="left" w:pos="656"/>
        </w:tabs>
        <w:kinsoku w:val="0"/>
        <w:overflowPunct w:val="0"/>
        <w:adjustRightInd w:val="0"/>
        <w:ind w:right="431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Условия,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на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которых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заключен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настоящий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договор,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могут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быть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изменены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либо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соглашению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сторон,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либо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соответствии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действующим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законодательством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Российской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Федерации.</w:t>
      </w:r>
    </w:p>
    <w:p w14:paraId="2FF2A4B8" w14:textId="77777777" w:rsidR="005C0625" w:rsidRPr="005C0625" w:rsidRDefault="005C0625" w:rsidP="005C0625">
      <w:pPr>
        <w:numPr>
          <w:ilvl w:val="1"/>
          <w:numId w:val="10"/>
        </w:numPr>
        <w:tabs>
          <w:tab w:val="left" w:pos="656"/>
        </w:tabs>
        <w:kinsoku w:val="0"/>
        <w:overflowPunct w:val="0"/>
        <w:adjustRightInd w:val="0"/>
        <w:spacing w:line="274" w:lineRule="exact"/>
        <w:ind w:left="655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Настоящий</w:t>
      </w:r>
      <w:r w:rsidRPr="005C0625">
        <w:rPr>
          <w:spacing w:val="-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Договор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может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быть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расторгнут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соглашению</w:t>
      </w:r>
      <w:r w:rsidRPr="005C0625">
        <w:rPr>
          <w:spacing w:val="-9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Сторон.</w:t>
      </w:r>
    </w:p>
    <w:p w14:paraId="0AA5F6A5" w14:textId="77777777" w:rsidR="005C0625" w:rsidRPr="005C0625" w:rsidRDefault="005C0625" w:rsidP="005C0625">
      <w:pPr>
        <w:numPr>
          <w:ilvl w:val="1"/>
          <w:numId w:val="10"/>
        </w:numPr>
        <w:tabs>
          <w:tab w:val="left" w:pos="675"/>
        </w:tabs>
        <w:kinsoku w:val="0"/>
        <w:overflowPunct w:val="0"/>
        <w:adjustRightInd w:val="0"/>
        <w:spacing w:before="3" w:line="237" w:lineRule="auto"/>
        <w:ind w:right="376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Настоящий Договор может быть расторгнут по инициативе Исполнителя в одностороннем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порядке в</w:t>
      </w:r>
      <w:r w:rsidRPr="005C0625">
        <w:rPr>
          <w:spacing w:val="-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случаях:</w:t>
      </w:r>
    </w:p>
    <w:p w14:paraId="1BF3DC94" w14:textId="77777777" w:rsidR="005C0625" w:rsidRPr="005C0625" w:rsidRDefault="005C0625" w:rsidP="005C0625">
      <w:pPr>
        <w:numPr>
          <w:ilvl w:val="2"/>
          <w:numId w:val="10"/>
        </w:numPr>
        <w:tabs>
          <w:tab w:val="left" w:pos="939"/>
        </w:tabs>
        <w:kinsoku w:val="0"/>
        <w:overflowPunct w:val="0"/>
        <w:adjustRightInd w:val="0"/>
        <w:spacing w:before="6" w:line="293" w:lineRule="exact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просрочки</w:t>
      </w:r>
      <w:r w:rsidRPr="005C0625">
        <w:rPr>
          <w:spacing w:val="-6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оплаты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стоимости</w:t>
      </w:r>
      <w:r w:rsidRPr="005C0625">
        <w:rPr>
          <w:spacing w:val="-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платных</w:t>
      </w:r>
      <w:r w:rsidRPr="005C0625">
        <w:rPr>
          <w:spacing w:val="-6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образовательных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услуг;</w:t>
      </w:r>
    </w:p>
    <w:p w14:paraId="7561DBED" w14:textId="77777777" w:rsidR="005C0625" w:rsidRPr="005C0625" w:rsidRDefault="005C0625" w:rsidP="005C0625">
      <w:pPr>
        <w:numPr>
          <w:ilvl w:val="2"/>
          <w:numId w:val="10"/>
        </w:numPr>
        <w:tabs>
          <w:tab w:val="left" w:pos="939"/>
        </w:tabs>
        <w:kinsoku w:val="0"/>
        <w:overflowPunct w:val="0"/>
        <w:adjustRightInd w:val="0"/>
        <w:spacing w:line="292" w:lineRule="exact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иных</w:t>
      </w:r>
      <w:r w:rsidRPr="005C0625">
        <w:rPr>
          <w:spacing w:val="-6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случаях, предусмотренных</w:t>
      </w:r>
      <w:r w:rsidRPr="005C0625">
        <w:rPr>
          <w:spacing w:val="-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законодательством</w:t>
      </w:r>
      <w:r w:rsidRPr="005C0625">
        <w:rPr>
          <w:spacing w:val="-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Российской</w:t>
      </w:r>
      <w:r w:rsidRPr="005C0625">
        <w:rPr>
          <w:spacing w:val="-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Федерации.</w:t>
      </w:r>
    </w:p>
    <w:p w14:paraId="463EFBD9" w14:textId="77777777" w:rsidR="005C0625" w:rsidRPr="005C0625" w:rsidRDefault="005C0625" w:rsidP="005C0625">
      <w:pPr>
        <w:numPr>
          <w:ilvl w:val="1"/>
          <w:numId w:val="10"/>
        </w:numPr>
        <w:tabs>
          <w:tab w:val="left" w:pos="656"/>
        </w:tabs>
        <w:kinsoku w:val="0"/>
        <w:overflowPunct w:val="0"/>
        <w:adjustRightInd w:val="0"/>
        <w:spacing w:line="274" w:lineRule="exact"/>
        <w:ind w:left="655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Настоящий</w:t>
      </w:r>
      <w:r w:rsidRPr="005C0625">
        <w:rPr>
          <w:spacing w:val="-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Договор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расторгается</w:t>
      </w:r>
      <w:r w:rsidRPr="005C0625">
        <w:rPr>
          <w:spacing w:val="-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досрочно:</w:t>
      </w:r>
    </w:p>
    <w:p w14:paraId="79508B45" w14:textId="77777777" w:rsidR="005C0625" w:rsidRPr="005C0625" w:rsidRDefault="005C0625" w:rsidP="005C0625">
      <w:pPr>
        <w:numPr>
          <w:ilvl w:val="2"/>
          <w:numId w:val="10"/>
        </w:numPr>
        <w:tabs>
          <w:tab w:val="left" w:pos="939"/>
        </w:tabs>
        <w:kinsoku w:val="0"/>
        <w:overflowPunct w:val="0"/>
        <w:adjustRightInd w:val="0"/>
        <w:ind w:left="953" w:right="372" w:hanging="361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по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инициативе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родителей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(законных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представителей)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несовершеннолетнего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Обучающегося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случае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перевода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Обучающегося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для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продолжения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освоения</w:t>
      </w:r>
      <w:r w:rsidRPr="005C0625">
        <w:rPr>
          <w:spacing w:val="-5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образовательной программы в другую организацию, осуществляющую образовательную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деятельность;</w:t>
      </w:r>
    </w:p>
    <w:p w14:paraId="21FBD54C" w14:textId="77777777" w:rsidR="005C0625" w:rsidRPr="005C0625" w:rsidRDefault="005C0625" w:rsidP="005C0625">
      <w:pPr>
        <w:numPr>
          <w:ilvl w:val="2"/>
          <w:numId w:val="10"/>
        </w:numPr>
        <w:tabs>
          <w:tab w:val="left" w:pos="939"/>
        </w:tabs>
        <w:kinsoku w:val="0"/>
        <w:overflowPunct w:val="0"/>
        <w:adjustRightInd w:val="0"/>
        <w:spacing w:before="4" w:line="237" w:lineRule="auto"/>
        <w:ind w:left="953" w:right="365" w:hanging="361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по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инициативе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Исполнителя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случае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просрочки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оплаты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стоимости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платной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образовательной услуги по обучению в рамках дополнительной общеобразовательной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программы;</w:t>
      </w:r>
    </w:p>
    <w:p w14:paraId="55328892" w14:textId="77777777" w:rsidR="005C0625" w:rsidRPr="005C0625" w:rsidRDefault="005C0625" w:rsidP="005C0625">
      <w:pPr>
        <w:numPr>
          <w:ilvl w:val="2"/>
          <w:numId w:val="10"/>
        </w:numPr>
        <w:tabs>
          <w:tab w:val="left" w:pos="939"/>
        </w:tabs>
        <w:kinsoku w:val="0"/>
        <w:overflowPunct w:val="0"/>
        <w:adjustRightInd w:val="0"/>
        <w:spacing w:before="5"/>
        <w:ind w:left="953" w:right="376" w:hanging="361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по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обстоятельствам,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зависящим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от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воли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родителей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(законных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представителей)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несовершеннолетнего Обучающегося и Исполнителя, в том числе в случае ликвидации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Исполнителя.</w:t>
      </w:r>
    </w:p>
    <w:p w14:paraId="0EAE1937" w14:textId="77777777" w:rsidR="005C0625" w:rsidRPr="005C0625" w:rsidRDefault="005C0625" w:rsidP="005C0625">
      <w:pPr>
        <w:numPr>
          <w:ilvl w:val="1"/>
          <w:numId w:val="10"/>
        </w:numPr>
        <w:tabs>
          <w:tab w:val="left" w:pos="723"/>
        </w:tabs>
        <w:kinsoku w:val="0"/>
        <w:overflowPunct w:val="0"/>
        <w:adjustRightInd w:val="0"/>
        <w:spacing w:line="242" w:lineRule="auto"/>
        <w:ind w:right="372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Исполнитель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вправе отказаться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от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исполнения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обязательств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Договору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условии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полного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возмещения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Заказчику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убытков.</w:t>
      </w:r>
    </w:p>
    <w:p w14:paraId="480A1418" w14:textId="77777777" w:rsidR="005C0625" w:rsidRPr="005C0625" w:rsidRDefault="005C0625" w:rsidP="005C0625">
      <w:pPr>
        <w:numPr>
          <w:ilvl w:val="1"/>
          <w:numId w:val="10"/>
        </w:numPr>
        <w:tabs>
          <w:tab w:val="left" w:pos="723"/>
        </w:tabs>
        <w:kinsoku w:val="0"/>
        <w:overflowPunct w:val="0"/>
        <w:adjustRightInd w:val="0"/>
        <w:ind w:right="376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Заказчик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вправе отказаться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от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исполнения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настоящего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Договора при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условии оплаты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Исполнителю фактически понесенных им расходов, связанных с исполнением обязательств по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Договору.</w:t>
      </w:r>
    </w:p>
    <w:p w14:paraId="45B1B0A3" w14:textId="77777777" w:rsidR="005C0625" w:rsidRPr="005C0625" w:rsidRDefault="005C0625" w:rsidP="005C0625">
      <w:pPr>
        <w:kinsoku w:val="0"/>
        <w:overflowPunct w:val="0"/>
        <w:adjustRightInd w:val="0"/>
        <w:spacing w:before="8"/>
        <w:rPr>
          <w:sz w:val="23"/>
          <w:szCs w:val="23"/>
          <w:lang w:eastAsia="ru-RU"/>
        </w:rPr>
      </w:pPr>
    </w:p>
    <w:p w14:paraId="4CD247D6" w14:textId="77777777" w:rsidR="005C0625" w:rsidRPr="005C0625" w:rsidRDefault="005C0625" w:rsidP="005C0625">
      <w:pPr>
        <w:numPr>
          <w:ilvl w:val="0"/>
          <w:numId w:val="9"/>
        </w:numPr>
        <w:tabs>
          <w:tab w:val="left" w:pos="1299"/>
        </w:tabs>
        <w:kinsoku w:val="0"/>
        <w:overflowPunct w:val="0"/>
        <w:adjustRightInd w:val="0"/>
        <w:spacing w:before="1" w:line="242" w:lineRule="auto"/>
        <w:ind w:right="1255" w:hanging="269"/>
        <w:outlineLvl w:val="0"/>
        <w:rPr>
          <w:b/>
          <w:bCs/>
          <w:sz w:val="24"/>
          <w:szCs w:val="24"/>
          <w:lang w:eastAsia="ru-RU"/>
        </w:rPr>
      </w:pPr>
      <w:r w:rsidRPr="005C0625">
        <w:rPr>
          <w:b/>
          <w:bCs/>
          <w:sz w:val="24"/>
          <w:szCs w:val="24"/>
          <w:lang w:eastAsia="ru-RU"/>
        </w:rPr>
        <w:t>ОТВЕТСТВЕННОСТЬ ЗА НЕИСПОЛНЕНИЕ ИЛИ НЕНАДЛЕЖАЩЕЕ</w:t>
      </w:r>
      <w:r w:rsidRPr="005C0625">
        <w:rPr>
          <w:b/>
          <w:bCs/>
          <w:spacing w:val="-57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ИСПОЛНЕНИЕ</w:t>
      </w:r>
      <w:r w:rsidRPr="005C0625">
        <w:rPr>
          <w:b/>
          <w:bCs/>
          <w:spacing w:val="-3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ОБЯЗАТЕЛЬСТВ</w:t>
      </w:r>
      <w:r w:rsidRPr="005C0625">
        <w:rPr>
          <w:b/>
          <w:bCs/>
          <w:spacing w:val="1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ПО</w:t>
      </w:r>
      <w:r w:rsidRPr="005C0625">
        <w:rPr>
          <w:b/>
          <w:bCs/>
          <w:spacing w:val="-1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НАСТОЯЩЕМУ ДОГОВОРУ.</w:t>
      </w:r>
    </w:p>
    <w:p w14:paraId="3A1AC8CA" w14:textId="77777777" w:rsidR="005C0625" w:rsidRPr="005C0625" w:rsidRDefault="005C0625" w:rsidP="005C0625">
      <w:pPr>
        <w:numPr>
          <w:ilvl w:val="1"/>
          <w:numId w:val="8"/>
        </w:numPr>
        <w:tabs>
          <w:tab w:val="left" w:pos="656"/>
        </w:tabs>
        <w:kinsoku w:val="0"/>
        <w:overflowPunct w:val="0"/>
        <w:adjustRightInd w:val="0"/>
        <w:ind w:right="375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За неисполнение или ненадлежащее исполнение своих обязательств по Договору Стороны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несут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ответственность,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предусмотренную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законодательством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Российской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Федерации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Договором.</w:t>
      </w:r>
    </w:p>
    <w:p w14:paraId="3095C460" w14:textId="77777777" w:rsidR="005C0625" w:rsidRPr="005C0625" w:rsidRDefault="005C0625" w:rsidP="005C0625">
      <w:pPr>
        <w:numPr>
          <w:ilvl w:val="1"/>
          <w:numId w:val="8"/>
        </w:numPr>
        <w:tabs>
          <w:tab w:val="left" w:pos="665"/>
        </w:tabs>
        <w:kinsoku w:val="0"/>
        <w:overflowPunct w:val="0"/>
        <w:adjustRightInd w:val="0"/>
        <w:ind w:right="370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При обнаружении недостатка образовательной услуги, в том числе оказания ее не в полном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объеме,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предусмотренном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образовательными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программами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(частью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программы),</w:t>
      </w:r>
      <w:r w:rsidRPr="005C0625">
        <w:rPr>
          <w:spacing w:val="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Заказчик вправе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своему</w:t>
      </w:r>
      <w:r w:rsidRPr="005C0625">
        <w:rPr>
          <w:spacing w:val="-9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выбору</w:t>
      </w:r>
      <w:r w:rsidRPr="005C0625">
        <w:rPr>
          <w:spacing w:val="-8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потребовать:</w:t>
      </w:r>
    </w:p>
    <w:p w14:paraId="7C9B6C4A" w14:textId="77777777" w:rsidR="005C0625" w:rsidRPr="005C0625" w:rsidRDefault="005C0625" w:rsidP="005C0625">
      <w:pPr>
        <w:numPr>
          <w:ilvl w:val="2"/>
          <w:numId w:val="8"/>
        </w:numPr>
        <w:tabs>
          <w:tab w:val="left" w:pos="838"/>
        </w:tabs>
        <w:kinsoku w:val="0"/>
        <w:overflowPunct w:val="0"/>
        <w:adjustRightInd w:val="0"/>
        <w:spacing w:line="272" w:lineRule="exact"/>
        <w:ind w:hanging="605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Безвозмездного</w:t>
      </w:r>
      <w:r w:rsidRPr="005C0625">
        <w:rPr>
          <w:spacing w:val="-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оказания</w:t>
      </w:r>
      <w:r w:rsidRPr="005C0625">
        <w:rPr>
          <w:spacing w:val="-1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образовательной</w:t>
      </w:r>
      <w:r w:rsidRPr="005C0625">
        <w:rPr>
          <w:spacing w:val="-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услуги.</w:t>
      </w:r>
    </w:p>
    <w:p w14:paraId="719655C8" w14:textId="77777777" w:rsidR="005C0625" w:rsidRPr="005C0625" w:rsidRDefault="005C0625" w:rsidP="005C0625">
      <w:pPr>
        <w:numPr>
          <w:ilvl w:val="2"/>
          <w:numId w:val="8"/>
        </w:numPr>
        <w:tabs>
          <w:tab w:val="left" w:pos="838"/>
        </w:tabs>
        <w:kinsoku w:val="0"/>
        <w:overflowPunct w:val="0"/>
        <w:adjustRightInd w:val="0"/>
        <w:spacing w:line="275" w:lineRule="exact"/>
        <w:ind w:hanging="605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Соразмерного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уменьшения</w:t>
      </w:r>
      <w:r w:rsidRPr="005C0625">
        <w:rPr>
          <w:spacing w:val="-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стоимости</w:t>
      </w:r>
      <w:r w:rsidRPr="005C0625">
        <w:rPr>
          <w:spacing w:val="-9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оказанной</w:t>
      </w:r>
      <w:r w:rsidRPr="005C0625">
        <w:rPr>
          <w:spacing w:val="-9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образовательной</w:t>
      </w:r>
      <w:r w:rsidRPr="005C0625">
        <w:rPr>
          <w:spacing w:val="-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услуги.</w:t>
      </w:r>
    </w:p>
    <w:p w14:paraId="2F65C016" w14:textId="77777777" w:rsidR="005C0625" w:rsidRPr="005C0625" w:rsidRDefault="005C0625" w:rsidP="005C0625">
      <w:pPr>
        <w:numPr>
          <w:ilvl w:val="2"/>
          <w:numId w:val="8"/>
        </w:numPr>
        <w:tabs>
          <w:tab w:val="left" w:pos="1010"/>
        </w:tabs>
        <w:kinsoku w:val="0"/>
        <w:overflowPunct w:val="0"/>
        <w:adjustRightInd w:val="0"/>
        <w:ind w:left="233" w:right="372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Возмещения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понесенных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им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расходов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устранению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недостатков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оказанной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образовательной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услуги</w:t>
      </w:r>
      <w:r w:rsidRPr="005C0625">
        <w:rPr>
          <w:spacing w:val="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своими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силами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или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третьими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лицами.</w:t>
      </w:r>
    </w:p>
    <w:p w14:paraId="6D86CB27" w14:textId="77777777" w:rsidR="005C0625" w:rsidRPr="005C0625" w:rsidRDefault="005C0625" w:rsidP="00934F43">
      <w:pPr>
        <w:numPr>
          <w:ilvl w:val="1"/>
          <w:numId w:val="8"/>
        </w:numPr>
        <w:tabs>
          <w:tab w:val="left" w:pos="699"/>
          <w:tab w:val="left" w:pos="10213"/>
        </w:tabs>
        <w:kinsoku w:val="0"/>
        <w:overflowPunct w:val="0"/>
        <w:adjustRightInd w:val="0"/>
        <w:ind w:right="308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Заказчик вправе отказаться от исполнения Договора и потребовать полного возмещения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убытков,</w:t>
      </w:r>
      <w:r w:rsidRPr="005C0625">
        <w:rPr>
          <w:spacing w:val="30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если</w:t>
      </w:r>
      <w:r w:rsidRPr="005C0625">
        <w:rPr>
          <w:spacing w:val="25"/>
          <w:sz w:val="24"/>
          <w:szCs w:val="24"/>
          <w:lang w:eastAsia="ru-RU"/>
        </w:rPr>
        <w:t xml:space="preserve"> </w:t>
      </w:r>
      <w:r w:rsidR="00934F43">
        <w:rPr>
          <w:sz w:val="24"/>
          <w:szCs w:val="24"/>
          <w:lang w:eastAsia="ru-RU"/>
        </w:rPr>
        <w:t>в</w:t>
      </w:r>
      <w:r w:rsidRPr="005C0625">
        <w:rPr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отказаться от исполнения Договора, если им обнаружен существенный недостаток оказанной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услуги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или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иные существенные</w:t>
      </w:r>
      <w:r w:rsidRPr="005C0625">
        <w:rPr>
          <w:spacing w:val="-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отступления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от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условий</w:t>
      </w:r>
      <w:r w:rsidRPr="005C0625">
        <w:rPr>
          <w:spacing w:val="-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Договора.</w:t>
      </w:r>
    </w:p>
    <w:p w14:paraId="672C9C17" w14:textId="77777777" w:rsidR="005C0625" w:rsidRPr="005C0625" w:rsidRDefault="005C0625" w:rsidP="005C0625">
      <w:pPr>
        <w:numPr>
          <w:ilvl w:val="1"/>
          <w:numId w:val="8"/>
        </w:numPr>
        <w:tabs>
          <w:tab w:val="left" w:pos="675"/>
        </w:tabs>
        <w:kinsoku w:val="0"/>
        <w:overflowPunct w:val="0"/>
        <w:adjustRightInd w:val="0"/>
        <w:ind w:right="369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Если Исполнитель нарушил сроки оказания образовательной услуги (сроки начала и (или)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окончания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оказания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(или)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промежуточные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сроки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оказания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услуги)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либо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если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время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оказания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услуги</w:t>
      </w:r>
      <w:r w:rsidRPr="005C0625">
        <w:rPr>
          <w:spacing w:val="6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стало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очевидным,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что она не</w:t>
      </w:r>
      <w:r w:rsidRPr="005C0625">
        <w:rPr>
          <w:spacing w:val="-6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будет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осуществлена</w:t>
      </w:r>
      <w:r w:rsidRPr="005C0625">
        <w:rPr>
          <w:spacing w:val="-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срок,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Заказчик</w:t>
      </w:r>
      <w:r w:rsidRPr="005C0625">
        <w:rPr>
          <w:spacing w:val="-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вправе</w:t>
      </w:r>
      <w:r w:rsidRPr="005C0625">
        <w:rPr>
          <w:spacing w:val="-6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</w:t>
      </w:r>
      <w:r w:rsidRPr="005C0625">
        <w:rPr>
          <w:spacing w:val="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своему</w:t>
      </w:r>
      <w:r w:rsidRPr="005C0625">
        <w:rPr>
          <w:spacing w:val="-10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выбору:</w:t>
      </w:r>
    </w:p>
    <w:p w14:paraId="356D0130" w14:textId="77777777" w:rsidR="005C0625" w:rsidRPr="005C0625" w:rsidRDefault="005C0625" w:rsidP="005C0625">
      <w:pPr>
        <w:numPr>
          <w:ilvl w:val="2"/>
          <w:numId w:val="8"/>
        </w:numPr>
        <w:tabs>
          <w:tab w:val="left" w:pos="977"/>
        </w:tabs>
        <w:kinsoku w:val="0"/>
        <w:overflowPunct w:val="0"/>
        <w:adjustRightInd w:val="0"/>
        <w:ind w:left="233" w:right="374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Назначить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Исполнителю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новый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срок,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течение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которого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Исполнитель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должен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приступить к оказанию образовательной услуги и (или) закончить оказание образовательной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услуги.</w:t>
      </w:r>
    </w:p>
    <w:p w14:paraId="31D35851" w14:textId="77777777" w:rsidR="005C0625" w:rsidRPr="005C0625" w:rsidRDefault="005C0625" w:rsidP="005C0625">
      <w:pPr>
        <w:numPr>
          <w:ilvl w:val="2"/>
          <w:numId w:val="8"/>
        </w:numPr>
        <w:tabs>
          <w:tab w:val="left" w:pos="967"/>
        </w:tabs>
        <w:kinsoku w:val="0"/>
        <w:overflowPunct w:val="0"/>
        <w:adjustRightInd w:val="0"/>
        <w:ind w:left="966" w:hanging="734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Поручить</w:t>
      </w:r>
      <w:r w:rsidRPr="005C0625">
        <w:rPr>
          <w:spacing w:val="6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оказать</w:t>
      </w:r>
      <w:r w:rsidRPr="005C0625">
        <w:rPr>
          <w:spacing w:val="118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 xml:space="preserve">образовательную  </w:t>
      </w:r>
      <w:r w:rsidRPr="005C0625">
        <w:rPr>
          <w:spacing w:val="6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услугу</w:t>
      </w:r>
      <w:r w:rsidRPr="005C0625">
        <w:rPr>
          <w:spacing w:val="118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 xml:space="preserve">третьим  </w:t>
      </w:r>
      <w:r w:rsidRPr="005C0625">
        <w:rPr>
          <w:spacing w:val="9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 xml:space="preserve">лицам  </w:t>
      </w:r>
      <w:r w:rsidRPr="005C0625">
        <w:rPr>
          <w:spacing w:val="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 xml:space="preserve">за  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 xml:space="preserve">разумную  </w:t>
      </w:r>
      <w:r w:rsidRPr="005C0625">
        <w:rPr>
          <w:spacing w:val="6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 xml:space="preserve">цену  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</w:t>
      </w:r>
    </w:p>
    <w:p w14:paraId="13EFF904" w14:textId="77777777" w:rsidR="005C0625" w:rsidRPr="005C0625" w:rsidRDefault="005C0625" w:rsidP="005C0625">
      <w:pPr>
        <w:numPr>
          <w:ilvl w:val="2"/>
          <w:numId w:val="8"/>
        </w:numPr>
        <w:tabs>
          <w:tab w:val="left" w:pos="967"/>
        </w:tabs>
        <w:kinsoku w:val="0"/>
        <w:overflowPunct w:val="0"/>
        <w:adjustRightInd w:val="0"/>
        <w:ind w:left="966" w:hanging="734"/>
        <w:jc w:val="both"/>
        <w:rPr>
          <w:sz w:val="24"/>
          <w:szCs w:val="24"/>
          <w:lang w:eastAsia="ru-RU"/>
        </w:rPr>
        <w:sectPr w:rsidR="005C0625" w:rsidRPr="005C0625">
          <w:pgSz w:w="11910" w:h="16840"/>
          <w:pgMar w:top="340" w:right="480" w:bottom="280" w:left="900" w:header="720" w:footer="720" w:gutter="0"/>
          <w:cols w:space="720"/>
          <w:noEndnote/>
        </w:sectPr>
      </w:pPr>
    </w:p>
    <w:p w14:paraId="7830BCE8" w14:textId="77777777" w:rsidR="005C0625" w:rsidRPr="005C0625" w:rsidRDefault="005C0625" w:rsidP="00934F43">
      <w:pPr>
        <w:kinsoku w:val="0"/>
        <w:overflowPunct w:val="0"/>
        <w:adjustRightInd w:val="0"/>
        <w:spacing w:before="60" w:line="275" w:lineRule="exact"/>
        <w:ind w:left="-142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lastRenderedPageBreak/>
        <w:t>потребовать</w:t>
      </w:r>
      <w:r w:rsidRPr="005C0625">
        <w:rPr>
          <w:spacing w:val="-8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от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Исполнителя</w:t>
      </w:r>
      <w:r w:rsidRPr="005C0625">
        <w:rPr>
          <w:spacing w:val="-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возмещения</w:t>
      </w:r>
      <w:r w:rsidRPr="005C0625">
        <w:rPr>
          <w:spacing w:val="-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понесенных</w:t>
      </w:r>
      <w:r w:rsidRPr="005C0625">
        <w:rPr>
          <w:spacing w:val="-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расходов.</w:t>
      </w:r>
    </w:p>
    <w:p w14:paraId="00CC01CD" w14:textId="77777777" w:rsidR="005C0625" w:rsidRPr="005C0625" w:rsidRDefault="005C0625" w:rsidP="00934F43">
      <w:pPr>
        <w:numPr>
          <w:ilvl w:val="2"/>
          <w:numId w:val="8"/>
        </w:numPr>
        <w:tabs>
          <w:tab w:val="left" w:pos="838"/>
        </w:tabs>
        <w:kinsoku w:val="0"/>
        <w:overflowPunct w:val="0"/>
        <w:adjustRightInd w:val="0"/>
        <w:spacing w:line="275" w:lineRule="exact"/>
        <w:ind w:left="-142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Потребовать</w:t>
      </w:r>
      <w:r w:rsidRPr="005C0625">
        <w:rPr>
          <w:spacing w:val="-6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уменьшения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стоимости</w:t>
      </w:r>
      <w:r w:rsidRPr="005C0625">
        <w:rPr>
          <w:spacing w:val="-10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образовательной</w:t>
      </w:r>
      <w:r w:rsidRPr="005C0625">
        <w:rPr>
          <w:spacing w:val="-6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услуги.</w:t>
      </w:r>
    </w:p>
    <w:p w14:paraId="2D6DD025" w14:textId="77777777" w:rsidR="005C0625" w:rsidRPr="005C0625" w:rsidRDefault="005C0625" w:rsidP="00934F43">
      <w:pPr>
        <w:numPr>
          <w:ilvl w:val="2"/>
          <w:numId w:val="8"/>
        </w:numPr>
        <w:tabs>
          <w:tab w:val="left" w:pos="838"/>
        </w:tabs>
        <w:kinsoku w:val="0"/>
        <w:overflowPunct w:val="0"/>
        <w:adjustRightInd w:val="0"/>
        <w:spacing w:before="3" w:line="275" w:lineRule="exact"/>
        <w:ind w:left="-142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Расторгнуть</w:t>
      </w:r>
      <w:r w:rsidRPr="005C0625">
        <w:rPr>
          <w:spacing w:val="-5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Договор.</w:t>
      </w:r>
    </w:p>
    <w:p w14:paraId="68D6D788" w14:textId="77777777" w:rsidR="005C0625" w:rsidRPr="005C0625" w:rsidRDefault="005C0625" w:rsidP="00934F43">
      <w:pPr>
        <w:numPr>
          <w:ilvl w:val="1"/>
          <w:numId w:val="8"/>
        </w:numPr>
        <w:tabs>
          <w:tab w:val="left" w:pos="703"/>
        </w:tabs>
        <w:kinsoku w:val="0"/>
        <w:overflowPunct w:val="0"/>
        <w:adjustRightInd w:val="0"/>
        <w:ind w:left="-142" w:right="378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Заказчик вправе потребовать полного возмещения убытков, причиненных ему в связи с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нарушением сроков начала и (или) окончания оказания образовательной услуги, а также в связи</w:t>
      </w:r>
      <w:r w:rsidRPr="005C0625">
        <w:rPr>
          <w:spacing w:val="-5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 недостатками</w:t>
      </w:r>
      <w:r w:rsidRPr="005C0625">
        <w:rPr>
          <w:spacing w:val="-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образовательной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услуги.</w:t>
      </w:r>
    </w:p>
    <w:p w14:paraId="15177BAD" w14:textId="77777777" w:rsidR="005C0625" w:rsidRPr="005C0625" w:rsidRDefault="005C0625" w:rsidP="00934F43">
      <w:pPr>
        <w:kinsoku w:val="0"/>
        <w:overflowPunct w:val="0"/>
        <w:adjustRightInd w:val="0"/>
        <w:spacing w:before="4"/>
        <w:ind w:left="-142"/>
        <w:jc w:val="both"/>
        <w:rPr>
          <w:sz w:val="24"/>
          <w:szCs w:val="24"/>
          <w:lang w:eastAsia="ru-RU"/>
        </w:rPr>
      </w:pPr>
    </w:p>
    <w:p w14:paraId="40F04FFF" w14:textId="77777777" w:rsidR="005C0625" w:rsidRPr="005C0625" w:rsidRDefault="005C0625" w:rsidP="00934F43">
      <w:pPr>
        <w:numPr>
          <w:ilvl w:val="0"/>
          <w:numId w:val="9"/>
        </w:numPr>
        <w:tabs>
          <w:tab w:val="left" w:pos="2231"/>
        </w:tabs>
        <w:kinsoku w:val="0"/>
        <w:overflowPunct w:val="0"/>
        <w:adjustRightInd w:val="0"/>
        <w:spacing w:line="275" w:lineRule="exact"/>
        <w:ind w:left="-142" w:firstLine="1985"/>
        <w:jc w:val="both"/>
        <w:outlineLvl w:val="0"/>
        <w:rPr>
          <w:b/>
          <w:bCs/>
          <w:sz w:val="24"/>
          <w:szCs w:val="24"/>
          <w:lang w:eastAsia="ru-RU"/>
        </w:rPr>
      </w:pPr>
      <w:r w:rsidRPr="005C0625">
        <w:rPr>
          <w:b/>
          <w:bCs/>
          <w:sz w:val="24"/>
          <w:szCs w:val="24"/>
          <w:lang w:eastAsia="ru-RU"/>
        </w:rPr>
        <w:t>СРОК</w:t>
      </w:r>
      <w:r w:rsidRPr="005C0625">
        <w:rPr>
          <w:b/>
          <w:bCs/>
          <w:spacing w:val="-3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ДЕЙСТВИЯ</w:t>
      </w:r>
      <w:r w:rsidRPr="005C0625">
        <w:rPr>
          <w:b/>
          <w:bCs/>
          <w:spacing w:val="-2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ДОГОВОРА</w:t>
      </w:r>
      <w:r w:rsidRPr="005C0625">
        <w:rPr>
          <w:b/>
          <w:bCs/>
          <w:spacing w:val="-3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И</w:t>
      </w:r>
      <w:r w:rsidRPr="005C0625">
        <w:rPr>
          <w:b/>
          <w:bCs/>
          <w:spacing w:val="-2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ДРУГИЕ</w:t>
      </w:r>
      <w:r w:rsidRPr="005C0625">
        <w:rPr>
          <w:b/>
          <w:bCs/>
          <w:spacing w:val="-4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УСЛОВИЯ</w:t>
      </w:r>
    </w:p>
    <w:p w14:paraId="5E39D3A9" w14:textId="77777777" w:rsidR="005C0625" w:rsidRPr="005C0625" w:rsidRDefault="005C0625" w:rsidP="00934F43">
      <w:pPr>
        <w:kinsoku w:val="0"/>
        <w:overflowPunct w:val="0"/>
        <w:adjustRightInd w:val="0"/>
        <w:spacing w:before="1" w:line="237" w:lineRule="auto"/>
        <w:ind w:left="-142" w:right="38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7.1.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Настоящий Договор вступает в силу со дня его заключения Сторонами и действует до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полного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исполнения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Сторонами</w:t>
      </w:r>
      <w:r w:rsidRPr="005C0625">
        <w:rPr>
          <w:spacing w:val="-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обязательств.</w:t>
      </w:r>
    </w:p>
    <w:p w14:paraId="6B79D50E" w14:textId="77777777" w:rsidR="005C0625" w:rsidRPr="005C0625" w:rsidRDefault="005C0625" w:rsidP="00934F43">
      <w:pPr>
        <w:kinsoku w:val="0"/>
        <w:overflowPunct w:val="0"/>
        <w:adjustRightInd w:val="0"/>
        <w:spacing w:before="6"/>
        <w:ind w:left="-142"/>
        <w:jc w:val="both"/>
        <w:rPr>
          <w:sz w:val="24"/>
          <w:szCs w:val="24"/>
          <w:lang w:eastAsia="ru-RU"/>
        </w:rPr>
      </w:pPr>
    </w:p>
    <w:p w14:paraId="3BEF720C" w14:textId="77777777" w:rsidR="005C0625" w:rsidRPr="005C0625" w:rsidRDefault="005C0625" w:rsidP="00934F43">
      <w:pPr>
        <w:numPr>
          <w:ilvl w:val="0"/>
          <w:numId w:val="9"/>
        </w:numPr>
        <w:tabs>
          <w:tab w:val="left" w:pos="3124"/>
        </w:tabs>
        <w:kinsoku w:val="0"/>
        <w:overflowPunct w:val="0"/>
        <w:adjustRightInd w:val="0"/>
        <w:spacing w:line="275" w:lineRule="exact"/>
        <w:ind w:left="-142" w:firstLine="3119"/>
        <w:jc w:val="both"/>
        <w:outlineLvl w:val="0"/>
        <w:rPr>
          <w:b/>
          <w:bCs/>
          <w:sz w:val="24"/>
          <w:szCs w:val="24"/>
          <w:lang w:eastAsia="ru-RU"/>
        </w:rPr>
      </w:pPr>
      <w:r w:rsidRPr="005C0625">
        <w:rPr>
          <w:b/>
          <w:bCs/>
          <w:sz w:val="24"/>
          <w:szCs w:val="24"/>
          <w:lang w:eastAsia="ru-RU"/>
        </w:rPr>
        <w:t>ЗАКЛЮЧИТЕЛЬНЫЕ</w:t>
      </w:r>
      <w:r w:rsidRPr="005C0625">
        <w:rPr>
          <w:b/>
          <w:bCs/>
          <w:spacing w:val="-6"/>
          <w:sz w:val="24"/>
          <w:szCs w:val="24"/>
          <w:lang w:eastAsia="ru-RU"/>
        </w:rPr>
        <w:t xml:space="preserve"> </w:t>
      </w:r>
      <w:r w:rsidRPr="005C0625">
        <w:rPr>
          <w:b/>
          <w:bCs/>
          <w:sz w:val="24"/>
          <w:szCs w:val="24"/>
          <w:lang w:eastAsia="ru-RU"/>
        </w:rPr>
        <w:t>ПОЛОЖЕНИЯ.</w:t>
      </w:r>
    </w:p>
    <w:p w14:paraId="6BF708DA" w14:textId="77777777" w:rsidR="005C0625" w:rsidRPr="005C0625" w:rsidRDefault="005C0625" w:rsidP="00934F43">
      <w:pPr>
        <w:numPr>
          <w:ilvl w:val="1"/>
          <w:numId w:val="9"/>
        </w:numPr>
        <w:tabs>
          <w:tab w:val="left" w:pos="679"/>
        </w:tabs>
        <w:kinsoku w:val="0"/>
        <w:overflowPunct w:val="0"/>
        <w:adjustRightInd w:val="0"/>
        <w:ind w:left="-142" w:right="368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Сведения, указанные в настоящем Договоре, соответствуют информации, размещенной на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официальном сайте Исполнителя в информационно-телекоммуникационной сети "Интернет" на</w:t>
      </w:r>
      <w:r w:rsidRPr="005C0625">
        <w:rPr>
          <w:spacing w:val="-57"/>
          <w:sz w:val="24"/>
          <w:szCs w:val="24"/>
          <w:lang w:eastAsia="ru-RU"/>
        </w:rPr>
        <w:t xml:space="preserve"> </w:t>
      </w:r>
      <w:r w:rsidR="00934F43">
        <w:rPr>
          <w:spacing w:val="-57"/>
          <w:sz w:val="24"/>
          <w:szCs w:val="24"/>
          <w:lang w:eastAsia="ru-RU"/>
        </w:rPr>
        <w:t xml:space="preserve">  </w:t>
      </w:r>
      <w:r w:rsidRPr="005C0625">
        <w:rPr>
          <w:sz w:val="24"/>
          <w:szCs w:val="24"/>
          <w:lang w:eastAsia="ru-RU"/>
        </w:rPr>
        <w:t>дату</w:t>
      </w:r>
      <w:r w:rsidRPr="005C0625">
        <w:rPr>
          <w:spacing w:val="-9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заключения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настоящего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Договора.</w:t>
      </w:r>
    </w:p>
    <w:p w14:paraId="7F1B92DF" w14:textId="77777777" w:rsidR="005C0625" w:rsidRPr="005C0625" w:rsidRDefault="005C0625" w:rsidP="00934F43">
      <w:pPr>
        <w:numPr>
          <w:ilvl w:val="1"/>
          <w:numId w:val="9"/>
        </w:numPr>
        <w:tabs>
          <w:tab w:val="left" w:pos="699"/>
        </w:tabs>
        <w:kinsoku w:val="0"/>
        <w:overflowPunct w:val="0"/>
        <w:adjustRightInd w:val="0"/>
        <w:ind w:left="-142" w:right="371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Под периодом предоставления образовательной услуги (периодом обучения) понимается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промежуток времени с даты издания приказа о зачислении Обучающегося в образовательную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организацию до даты издания приказа об окончании обучения или отчислении Обучающегося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из</w:t>
      </w:r>
      <w:r w:rsidRPr="005C0625">
        <w:rPr>
          <w:spacing w:val="-3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образовательной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организации.</w:t>
      </w:r>
    </w:p>
    <w:p w14:paraId="5FDE62A1" w14:textId="77777777" w:rsidR="005C0625" w:rsidRPr="005C0625" w:rsidRDefault="005C0625" w:rsidP="00934F43">
      <w:pPr>
        <w:numPr>
          <w:ilvl w:val="1"/>
          <w:numId w:val="9"/>
        </w:numPr>
        <w:tabs>
          <w:tab w:val="left" w:pos="680"/>
        </w:tabs>
        <w:kinsoku w:val="0"/>
        <w:overflowPunct w:val="0"/>
        <w:adjustRightInd w:val="0"/>
        <w:ind w:left="-142" w:right="371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Настоящий Договор составлен в двух экземплярах, по одному для каждой из Сторон. Все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экземпляры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имеют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одинаковую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юридическую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силу.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Изменения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и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дополнения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настоящего</w:t>
      </w:r>
      <w:r w:rsidRPr="005C0625">
        <w:rPr>
          <w:spacing w:val="1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Договора могут производиться только в письменной форме и подписываться уполномоченными</w:t>
      </w:r>
      <w:r w:rsidRPr="005C0625">
        <w:rPr>
          <w:spacing w:val="-57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представителями</w:t>
      </w:r>
      <w:r w:rsidRPr="005C0625">
        <w:rPr>
          <w:spacing w:val="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Сторон.</w:t>
      </w:r>
    </w:p>
    <w:p w14:paraId="717AB0CC" w14:textId="77777777" w:rsidR="005C0625" w:rsidRPr="005C0625" w:rsidRDefault="005C0625" w:rsidP="00934F43">
      <w:pPr>
        <w:numPr>
          <w:ilvl w:val="1"/>
          <w:numId w:val="9"/>
        </w:numPr>
        <w:tabs>
          <w:tab w:val="left" w:pos="656"/>
        </w:tabs>
        <w:kinsoku w:val="0"/>
        <w:overflowPunct w:val="0"/>
        <w:adjustRightInd w:val="0"/>
        <w:ind w:left="-142" w:firstLine="0"/>
        <w:jc w:val="both"/>
        <w:rPr>
          <w:sz w:val="24"/>
          <w:szCs w:val="24"/>
          <w:lang w:eastAsia="ru-RU"/>
        </w:rPr>
      </w:pPr>
      <w:r w:rsidRPr="005C0625">
        <w:rPr>
          <w:sz w:val="24"/>
          <w:szCs w:val="24"/>
          <w:lang w:eastAsia="ru-RU"/>
        </w:rPr>
        <w:t>Изменения</w:t>
      </w:r>
      <w:r w:rsidRPr="005C0625">
        <w:rPr>
          <w:spacing w:val="-8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Договора</w:t>
      </w:r>
      <w:r w:rsidRPr="005C0625">
        <w:rPr>
          <w:spacing w:val="-8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оформляются</w:t>
      </w:r>
      <w:r w:rsidRPr="005C0625">
        <w:rPr>
          <w:spacing w:val="-4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дополнительными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соглашениями</w:t>
      </w:r>
      <w:r w:rsidRPr="005C0625">
        <w:rPr>
          <w:spacing w:val="-2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к</w:t>
      </w:r>
      <w:r w:rsidRPr="005C0625">
        <w:rPr>
          <w:spacing w:val="-9"/>
          <w:sz w:val="24"/>
          <w:szCs w:val="24"/>
          <w:lang w:eastAsia="ru-RU"/>
        </w:rPr>
        <w:t xml:space="preserve"> </w:t>
      </w:r>
      <w:r w:rsidRPr="005C0625">
        <w:rPr>
          <w:sz w:val="24"/>
          <w:szCs w:val="24"/>
          <w:lang w:eastAsia="ru-RU"/>
        </w:rPr>
        <w:t>Договору.</w:t>
      </w:r>
    </w:p>
    <w:p w14:paraId="0ADD7B0C" w14:textId="77777777" w:rsidR="004D6105" w:rsidRDefault="00934F43" w:rsidP="00934F43">
      <w:pPr>
        <w:pStyle w:val="1"/>
        <w:numPr>
          <w:ilvl w:val="0"/>
          <w:numId w:val="9"/>
        </w:numPr>
        <w:tabs>
          <w:tab w:val="left" w:pos="4268"/>
        </w:tabs>
        <w:jc w:val="center"/>
      </w:pPr>
      <w:bookmarkStart w:id="3" w:name="9._Подписи_сторон"/>
      <w:bookmarkEnd w:id="3"/>
      <w:r>
        <w:t>АДРЕСА И РЕКВИЗИТЫ СТОРОН</w:t>
      </w:r>
    </w:p>
    <w:p w14:paraId="6DC6356D" w14:textId="77777777" w:rsidR="004D6105" w:rsidRDefault="004D6105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93"/>
      </w:tblGrid>
      <w:tr w:rsidR="004D6105" w14:paraId="601C9469" w14:textId="77777777">
        <w:trPr>
          <w:trHeight w:val="6072"/>
        </w:trPr>
        <w:tc>
          <w:tcPr>
            <w:tcW w:w="4788" w:type="dxa"/>
          </w:tcPr>
          <w:p w14:paraId="67FC8E08" w14:textId="77777777" w:rsidR="004D6105" w:rsidRDefault="003F4FC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ИСПОЛНИТЕЛЬ:</w:t>
            </w:r>
          </w:p>
          <w:p w14:paraId="5EE1B76D" w14:textId="77777777" w:rsidR="004D6105" w:rsidRDefault="003F4FC2">
            <w:pPr>
              <w:pStyle w:val="TableParagraph"/>
              <w:ind w:left="115" w:right="701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Центр развития ребенка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«Ягодка»</w:t>
            </w:r>
          </w:p>
          <w:p w14:paraId="1446A75E" w14:textId="77777777" w:rsidR="00934F43" w:rsidRDefault="00934F43">
            <w:pPr>
              <w:pStyle w:val="TableParagraph"/>
              <w:ind w:left="115" w:right="701"/>
              <w:rPr>
                <w:sz w:val="24"/>
              </w:rPr>
            </w:pPr>
            <w:r>
              <w:rPr>
                <w:sz w:val="24"/>
              </w:rPr>
              <w:t>(МБДОУ ЦРР – д/с №62 «Ягодка»</w:t>
            </w:r>
          </w:p>
          <w:p w14:paraId="758F81A9" w14:textId="77777777" w:rsidR="004D6105" w:rsidRPr="00934F43" w:rsidRDefault="00934F43" w:rsidP="00934F43">
            <w:pPr>
              <w:pStyle w:val="TableParagraph"/>
              <w:rPr>
                <w:sz w:val="24"/>
                <w:szCs w:val="24"/>
              </w:rPr>
            </w:pPr>
            <w:r w:rsidRPr="00934F43">
              <w:rPr>
                <w:sz w:val="24"/>
                <w:szCs w:val="24"/>
              </w:rPr>
              <w:t xml:space="preserve">  Юридический адрес:</w:t>
            </w:r>
          </w:p>
          <w:p w14:paraId="1D6E194C" w14:textId="2C085EC8" w:rsidR="004D6105" w:rsidRDefault="003F4FC2">
            <w:pPr>
              <w:pStyle w:val="TableParagraph"/>
              <w:spacing w:line="247" w:lineRule="auto"/>
              <w:ind w:left="115" w:right="2550"/>
              <w:rPr>
                <w:sz w:val="24"/>
              </w:rPr>
            </w:pPr>
            <w:r>
              <w:rPr>
                <w:sz w:val="24"/>
              </w:rPr>
              <w:t>432042 г. Ульяновск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Ефремова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 w:rsidR="00337E1C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23CD377A" w14:textId="77777777" w:rsidR="00934F43" w:rsidRDefault="00934F43">
            <w:pPr>
              <w:pStyle w:val="TableParagraph"/>
              <w:spacing w:line="247" w:lineRule="auto"/>
              <w:ind w:left="115" w:right="2550"/>
              <w:rPr>
                <w:sz w:val="24"/>
              </w:rPr>
            </w:pPr>
            <w:r>
              <w:rPr>
                <w:sz w:val="24"/>
              </w:rPr>
              <w:t xml:space="preserve">Почтовый адрес: </w:t>
            </w:r>
          </w:p>
          <w:p w14:paraId="12D60602" w14:textId="77777777" w:rsidR="00934F43" w:rsidRDefault="00934F43" w:rsidP="00934F43">
            <w:pPr>
              <w:pStyle w:val="TableParagraph"/>
              <w:spacing w:line="247" w:lineRule="auto"/>
              <w:ind w:left="115" w:right="2550"/>
              <w:rPr>
                <w:sz w:val="24"/>
              </w:rPr>
            </w:pPr>
            <w:r>
              <w:rPr>
                <w:sz w:val="24"/>
              </w:rPr>
              <w:t>432042 г. Ульяновск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Ефремова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5C8599DD" w14:textId="14E8C25F" w:rsidR="00337E1C" w:rsidRDefault="00337E1C" w:rsidP="00337E1C">
            <w:pPr>
              <w:pStyle w:val="TableParagraph"/>
              <w:spacing w:line="247" w:lineRule="auto"/>
              <w:ind w:left="115" w:right="63"/>
              <w:rPr>
                <w:sz w:val="24"/>
              </w:rPr>
            </w:pPr>
            <w:r>
              <w:rPr>
                <w:sz w:val="24"/>
              </w:rPr>
              <w:t>УФК по Ульяновской области</w:t>
            </w:r>
          </w:p>
          <w:p w14:paraId="0072E225" w14:textId="2717F102" w:rsidR="00337E1C" w:rsidRDefault="00337E1C" w:rsidP="00934F43">
            <w:pPr>
              <w:pStyle w:val="TableParagraph"/>
              <w:spacing w:line="247" w:lineRule="auto"/>
              <w:ind w:left="115" w:right="2550"/>
              <w:rPr>
                <w:sz w:val="24"/>
              </w:rPr>
            </w:pPr>
            <w:r w:rsidRPr="00337E1C">
              <w:rPr>
                <w:sz w:val="24"/>
              </w:rPr>
              <w:t>л/с 20686Ч33010</w:t>
            </w:r>
          </w:p>
          <w:p w14:paraId="2C6977E8" w14:textId="27A6FCA2" w:rsidR="00337E1C" w:rsidRDefault="003F4FC2" w:rsidP="00337E1C">
            <w:pPr>
              <w:pStyle w:val="TableParagraph"/>
              <w:spacing w:line="242" w:lineRule="auto"/>
              <w:ind w:left="115" w:right="1170"/>
              <w:rPr>
                <w:spacing w:val="-57"/>
                <w:sz w:val="24"/>
              </w:rPr>
            </w:pPr>
            <w:r w:rsidRPr="001E68AD">
              <w:rPr>
                <w:spacing w:val="-1"/>
                <w:sz w:val="24"/>
              </w:rPr>
              <w:t>ИНН/КПП 7327017213/732701001</w:t>
            </w:r>
            <w:r w:rsidRPr="001E68AD">
              <w:rPr>
                <w:spacing w:val="-57"/>
                <w:sz w:val="24"/>
              </w:rPr>
              <w:t xml:space="preserve"> </w:t>
            </w:r>
          </w:p>
          <w:p w14:paraId="64AF0075" w14:textId="42A56738" w:rsidR="00337E1C" w:rsidRDefault="00337E1C">
            <w:pPr>
              <w:pStyle w:val="TableParagraph"/>
              <w:spacing w:line="242" w:lineRule="auto"/>
              <w:ind w:left="115" w:right="1170"/>
              <w:rPr>
                <w:sz w:val="24"/>
              </w:rPr>
            </w:pPr>
            <w:r>
              <w:rPr>
                <w:sz w:val="24"/>
              </w:rPr>
              <w:t>ОКТМО 73701000</w:t>
            </w:r>
          </w:p>
          <w:p w14:paraId="34F221A2" w14:textId="7EFFCF00" w:rsidR="00337E1C" w:rsidRPr="001E68AD" w:rsidRDefault="00337E1C">
            <w:pPr>
              <w:pStyle w:val="TableParagraph"/>
              <w:spacing w:line="242" w:lineRule="auto"/>
              <w:ind w:left="115" w:right="1170"/>
              <w:rPr>
                <w:sz w:val="24"/>
              </w:rPr>
            </w:pPr>
            <w:r w:rsidRPr="00337E1C">
              <w:rPr>
                <w:sz w:val="24"/>
              </w:rPr>
              <w:t>ОГРН 1027301486783</w:t>
            </w:r>
          </w:p>
          <w:p w14:paraId="626E4E05" w14:textId="7FEDF9F0" w:rsidR="004D6105" w:rsidRDefault="003F4FC2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р/</w:t>
            </w:r>
            <w:r w:rsidR="00337E1C">
              <w:rPr>
                <w:sz w:val="24"/>
              </w:rPr>
              <w:t>с 03234643737010006800</w:t>
            </w:r>
          </w:p>
          <w:p w14:paraId="28CD1AA1" w14:textId="6FC5E31B" w:rsidR="00337E1C" w:rsidRDefault="00337E1C">
            <w:pPr>
              <w:pStyle w:val="TableParagraph"/>
              <w:spacing w:before="4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кор.счет</w:t>
            </w:r>
            <w:proofErr w:type="spellEnd"/>
            <w:proofErr w:type="gramEnd"/>
            <w:r>
              <w:rPr>
                <w:sz w:val="24"/>
              </w:rPr>
              <w:t xml:space="preserve"> 40102810645370000061</w:t>
            </w:r>
          </w:p>
          <w:p w14:paraId="4FC17C64" w14:textId="78E15322" w:rsidR="00337E1C" w:rsidRDefault="00337E1C">
            <w:pPr>
              <w:pStyle w:val="TableParagraph"/>
              <w:spacing w:before="4"/>
              <w:ind w:left="115"/>
              <w:rPr>
                <w:sz w:val="24"/>
              </w:rPr>
            </w:pPr>
            <w:r w:rsidRPr="00337E1C">
              <w:rPr>
                <w:sz w:val="24"/>
              </w:rPr>
              <w:t>Отделение Ульяновск</w:t>
            </w:r>
            <w:r>
              <w:rPr>
                <w:sz w:val="24"/>
              </w:rPr>
              <w:t xml:space="preserve"> Банк России//</w:t>
            </w:r>
            <w:r w:rsidRPr="00337E1C">
              <w:rPr>
                <w:sz w:val="24"/>
              </w:rPr>
              <w:t xml:space="preserve"> </w:t>
            </w:r>
            <w:r>
              <w:rPr>
                <w:sz w:val="24"/>
              </w:rPr>
              <w:t>УФК по Ульяновской области</w:t>
            </w:r>
          </w:p>
          <w:p w14:paraId="72BFB896" w14:textId="68B088E7" w:rsidR="00337E1C" w:rsidRDefault="00337E1C">
            <w:pPr>
              <w:pStyle w:val="TableParagraph"/>
              <w:spacing w:before="4"/>
              <w:ind w:left="115"/>
              <w:rPr>
                <w:sz w:val="24"/>
              </w:rPr>
            </w:pPr>
            <w:r w:rsidRPr="00337E1C">
              <w:rPr>
                <w:sz w:val="24"/>
              </w:rPr>
              <w:t>БИК 017308001</w:t>
            </w:r>
          </w:p>
          <w:p w14:paraId="3CB40144" w14:textId="77777777" w:rsidR="00934F43" w:rsidRDefault="00934F43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Электронная почта:</w:t>
            </w:r>
          </w:p>
          <w:p w14:paraId="60A1534F" w14:textId="77777777" w:rsidR="00934F43" w:rsidRPr="00934F43" w:rsidRDefault="00C46201">
            <w:pPr>
              <w:pStyle w:val="TableParagraph"/>
              <w:spacing w:before="4"/>
              <w:ind w:left="115"/>
              <w:rPr>
                <w:sz w:val="24"/>
              </w:rPr>
            </w:pPr>
            <w:hyperlink r:id="rId8" w:history="1">
              <w:r w:rsidR="00934F43" w:rsidRPr="008A4C52">
                <w:rPr>
                  <w:rStyle w:val="a6"/>
                  <w:sz w:val="24"/>
                  <w:lang w:val="en-US"/>
                </w:rPr>
                <w:t>dou</w:t>
              </w:r>
              <w:r w:rsidR="00934F43" w:rsidRPr="00934F43">
                <w:rPr>
                  <w:rStyle w:val="a6"/>
                  <w:sz w:val="24"/>
                </w:rPr>
                <w:t>6209@</w:t>
              </w:r>
              <w:r w:rsidR="00934F43" w:rsidRPr="008A4C52">
                <w:rPr>
                  <w:rStyle w:val="a6"/>
                  <w:sz w:val="24"/>
                  <w:lang w:val="en-US"/>
                </w:rPr>
                <w:t>mail</w:t>
              </w:r>
              <w:r w:rsidR="00934F43" w:rsidRPr="00934F43">
                <w:rPr>
                  <w:rStyle w:val="a6"/>
                  <w:sz w:val="24"/>
                </w:rPr>
                <w:t>.</w:t>
              </w:r>
              <w:proofErr w:type="spellStart"/>
              <w:r w:rsidR="00934F43" w:rsidRPr="008A4C52">
                <w:rPr>
                  <w:rStyle w:val="a6"/>
                  <w:sz w:val="24"/>
                  <w:lang w:val="en-US"/>
                </w:rPr>
                <w:t>ru</w:t>
              </w:r>
              <w:proofErr w:type="spellEnd"/>
            </w:hyperlink>
          </w:p>
          <w:p w14:paraId="2805F416" w14:textId="77777777" w:rsidR="00934F43" w:rsidRDefault="00934F43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Официальный сайт:</w:t>
            </w:r>
          </w:p>
          <w:p w14:paraId="0771C989" w14:textId="3FDC1795" w:rsidR="004D6105" w:rsidRDefault="00C46201" w:rsidP="00934F43">
            <w:pPr>
              <w:pStyle w:val="TableParagraph"/>
              <w:spacing w:before="4"/>
              <w:ind w:left="115"/>
              <w:rPr>
                <w:sz w:val="24"/>
              </w:rPr>
            </w:pPr>
            <w:hyperlink r:id="rId9" w:history="1">
              <w:r w:rsidR="00337E1C" w:rsidRPr="00383132">
                <w:rPr>
                  <w:rStyle w:val="a6"/>
                  <w:sz w:val="24"/>
                </w:rPr>
                <w:t>https://detsad62ul.nubex.ru/</w:t>
              </w:r>
            </w:hyperlink>
          </w:p>
          <w:p w14:paraId="20D1FF3A" w14:textId="77777777" w:rsidR="00337E1C" w:rsidRPr="00934F43" w:rsidRDefault="00337E1C" w:rsidP="00934F43">
            <w:pPr>
              <w:pStyle w:val="TableParagraph"/>
              <w:spacing w:before="4"/>
              <w:ind w:left="115"/>
              <w:rPr>
                <w:sz w:val="24"/>
              </w:rPr>
            </w:pPr>
          </w:p>
          <w:p w14:paraId="2A7253F3" w14:textId="423DC1E7" w:rsidR="004D6105" w:rsidRDefault="003F4FC2" w:rsidP="00337E1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337E1C"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>Ю.В.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Маврина</w:t>
            </w:r>
          </w:p>
          <w:p w14:paraId="7F0B6B1D" w14:textId="77777777" w:rsidR="00934F43" w:rsidRDefault="00934F43" w:rsidP="00337E1C">
            <w:pPr>
              <w:pStyle w:val="TableParagraph"/>
              <w:tabs>
                <w:tab w:val="left" w:pos="2023"/>
              </w:tabs>
              <w:rPr>
                <w:sz w:val="24"/>
              </w:rPr>
            </w:pPr>
          </w:p>
        </w:tc>
        <w:tc>
          <w:tcPr>
            <w:tcW w:w="4793" w:type="dxa"/>
          </w:tcPr>
          <w:p w14:paraId="74192F91" w14:textId="77777777" w:rsidR="004D6105" w:rsidRDefault="003F4FC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14:paraId="0542CD95" w14:textId="77777777" w:rsidR="004D6105" w:rsidRDefault="004D6105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ED58300" w14:textId="79352892" w:rsidR="004D6105" w:rsidRDefault="00D6423D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459A1A6" wp14:editId="046386C0">
                      <wp:extent cx="2895600" cy="6350"/>
                      <wp:effectExtent l="6350" t="5080" r="12700" b="7620"/>
                      <wp:docPr id="2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6350"/>
                                <a:chOff x="0" y="0"/>
                                <a:chExt cx="4560" cy="10"/>
                              </a:xfrm>
                            </wpg:grpSpPr>
                            <wps:wsp>
                              <wps:cNvPr id="2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A9039DA" id="Group 18" o:spid="_x0000_s1026" style="width:228pt;height:.5pt;mso-position-horizontal-relative:char;mso-position-vertical-relative:line" coordsize="4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">
                      <v:line id="Line 19" o:spid="_x0000_s1027" style="position:absolute;visibility:visible;mso-wrap-style:square" from="0,5" to="4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00F87D8" w14:textId="77777777" w:rsidR="004D6105" w:rsidRDefault="004D6105">
            <w:pPr>
              <w:pStyle w:val="TableParagraph"/>
              <w:spacing w:before="5"/>
              <w:rPr>
                <w:b/>
              </w:rPr>
            </w:pPr>
          </w:p>
          <w:p w14:paraId="3EDB3239" w14:textId="35B056FD" w:rsidR="004D6105" w:rsidRDefault="00D6423D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A486DF5" wp14:editId="5CD6C0D3">
                      <wp:extent cx="2895600" cy="6350"/>
                      <wp:effectExtent l="6350" t="10160" r="12700" b="2540"/>
                      <wp:docPr id="2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6350"/>
                                <a:chOff x="0" y="0"/>
                                <a:chExt cx="4560" cy="10"/>
                              </a:xfrm>
                            </wpg:grpSpPr>
                            <wps:wsp>
                              <wps:cNvPr id="25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CE2C3B2" id="Group 16" o:spid="_x0000_s1026" style="width:228pt;height:.5pt;mso-position-horizontal-relative:char;mso-position-vertical-relative:line" coordsize="4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">
                      <v:line id="Line 17" o:spid="_x0000_s1027" style="position:absolute;visibility:visible;mso-wrap-style:square" from="0,5" to="4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7A229CDB" w14:textId="77777777" w:rsidR="004D6105" w:rsidRDefault="003F4FC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статус)</w:t>
            </w:r>
          </w:p>
          <w:p w14:paraId="1CE869D5" w14:textId="77777777" w:rsidR="004D6105" w:rsidRDefault="004D6105">
            <w:pPr>
              <w:pStyle w:val="TableParagraph"/>
              <w:spacing w:before="1"/>
              <w:rPr>
                <w:b/>
              </w:rPr>
            </w:pPr>
          </w:p>
          <w:p w14:paraId="1B30D5FD" w14:textId="77777777" w:rsidR="004D6105" w:rsidRDefault="003F4FC2">
            <w:pPr>
              <w:pStyle w:val="TableParagraph"/>
              <w:tabs>
                <w:tab w:val="left" w:pos="2635"/>
                <w:tab w:val="left" w:pos="4721"/>
              </w:tabs>
              <w:ind w:left="119"/>
              <w:rPr>
                <w:sz w:val="24"/>
              </w:rPr>
            </w:pPr>
            <w:r>
              <w:rPr>
                <w:sz w:val="24"/>
              </w:rPr>
              <w:t>Паспорт: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B8E1AEF" w14:textId="77777777" w:rsidR="004D6105" w:rsidRDefault="003F4FC2">
            <w:pPr>
              <w:pStyle w:val="TableParagraph"/>
              <w:tabs>
                <w:tab w:val="left" w:pos="4688"/>
              </w:tabs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Выдан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5AC1C5D" w14:textId="77777777" w:rsidR="004D6105" w:rsidRDefault="004D610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6C8F7F2" w14:textId="3CB1AD1E" w:rsidR="004D6105" w:rsidRDefault="00D6423D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FF7596D" wp14:editId="31FFC83D">
                      <wp:extent cx="2819400" cy="6350"/>
                      <wp:effectExtent l="6350" t="8890" r="12700" b="3810"/>
                      <wp:docPr id="2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2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8D67B6B" id="Group 14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">
                      <v:line id="Line 15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26DCE8CA" w14:textId="77777777" w:rsidR="004D6105" w:rsidRDefault="004D6105">
            <w:pPr>
              <w:pStyle w:val="TableParagraph"/>
              <w:spacing w:before="5"/>
              <w:rPr>
                <w:b/>
              </w:rPr>
            </w:pPr>
          </w:p>
          <w:p w14:paraId="03DB5A1D" w14:textId="48849CEE" w:rsidR="004D6105" w:rsidRDefault="00D6423D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4EC61C3" wp14:editId="35819D84">
                      <wp:extent cx="2819400" cy="6350"/>
                      <wp:effectExtent l="6350" t="4445" r="12700" b="8255"/>
                      <wp:docPr id="20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2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1DB6360" id="Group 12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">
                      <v:line id="Line 13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11CBE04" w14:textId="77777777" w:rsidR="004D6105" w:rsidRDefault="003F4FC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жительства:</w:t>
            </w:r>
          </w:p>
          <w:p w14:paraId="16B24AC4" w14:textId="77777777" w:rsidR="004D6105" w:rsidRDefault="004D6105">
            <w:pPr>
              <w:pStyle w:val="TableParagraph"/>
              <w:spacing w:before="3"/>
              <w:rPr>
                <w:b/>
              </w:rPr>
            </w:pPr>
          </w:p>
          <w:p w14:paraId="50EAF43B" w14:textId="2321161F" w:rsidR="004D6105" w:rsidRDefault="00D6423D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326535F" wp14:editId="5E19E989">
                      <wp:extent cx="2819400" cy="6350"/>
                      <wp:effectExtent l="6350" t="2540" r="12700" b="10160"/>
                      <wp:docPr id="1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1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379E75B" id="Group 10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">
                      <v:line id="Line 11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60A849A8" w14:textId="77777777" w:rsidR="004D6105" w:rsidRDefault="004D6105">
            <w:pPr>
              <w:pStyle w:val="TableParagraph"/>
              <w:rPr>
                <w:b/>
              </w:rPr>
            </w:pPr>
          </w:p>
          <w:p w14:paraId="331EA426" w14:textId="262AC23D" w:rsidR="004D6105" w:rsidRDefault="00D6423D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CE95C8B" wp14:editId="638FFEB1">
                      <wp:extent cx="2819400" cy="6350"/>
                      <wp:effectExtent l="6350" t="4445" r="12700" b="8255"/>
                      <wp:docPr id="16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1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321E026" id="Group 8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">
                      <v:line id="Line 9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398C11C8" w14:textId="77777777" w:rsidR="004D6105" w:rsidRDefault="004D6105">
            <w:pPr>
              <w:pStyle w:val="TableParagraph"/>
              <w:spacing w:before="5"/>
              <w:rPr>
                <w:b/>
              </w:rPr>
            </w:pPr>
          </w:p>
          <w:p w14:paraId="4D93068A" w14:textId="64E0071C" w:rsidR="004D6105" w:rsidRDefault="00D6423D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54F526D" wp14:editId="77ADE2BB">
                      <wp:extent cx="2819400" cy="6350"/>
                      <wp:effectExtent l="6350" t="9525" r="12700" b="3175"/>
                      <wp:docPr id="1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1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9C7C9CD" id="Group 6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">
                      <v:line id="Line 7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1C6EB0A8" w14:textId="77777777" w:rsidR="004D6105" w:rsidRDefault="003F4FC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заказчика:</w:t>
            </w:r>
          </w:p>
          <w:p w14:paraId="5D7BCC4F" w14:textId="77777777" w:rsidR="004D6105" w:rsidRDefault="004D6105">
            <w:pPr>
              <w:pStyle w:val="TableParagraph"/>
              <w:rPr>
                <w:b/>
                <w:sz w:val="20"/>
              </w:rPr>
            </w:pPr>
          </w:p>
          <w:p w14:paraId="7159E423" w14:textId="77777777" w:rsidR="004D6105" w:rsidRDefault="004D6105">
            <w:pPr>
              <w:pStyle w:val="TableParagraph"/>
              <w:rPr>
                <w:b/>
                <w:sz w:val="26"/>
              </w:rPr>
            </w:pPr>
          </w:p>
          <w:p w14:paraId="20921312" w14:textId="2E4BB798" w:rsidR="004D6105" w:rsidRDefault="00D6423D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FEB0D3C" wp14:editId="6C37A898">
                      <wp:extent cx="2819400" cy="6350"/>
                      <wp:effectExtent l="6350" t="9525" r="12700" b="3175"/>
                      <wp:docPr id="1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1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AB4843A" id="Group 4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">
                      <v:line id="Line 5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1EF252DD" w14:textId="77777777" w:rsidR="004D6105" w:rsidRDefault="004D6105">
            <w:pPr>
              <w:pStyle w:val="TableParagraph"/>
              <w:rPr>
                <w:b/>
                <w:sz w:val="26"/>
              </w:rPr>
            </w:pPr>
          </w:p>
          <w:p w14:paraId="51619A09" w14:textId="77777777" w:rsidR="004D6105" w:rsidRDefault="004D610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85F3C7D" w14:textId="77777777" w:rsidR="004D6105" w:rsidRDefault="003F4FC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Подпись:</w:t>
            </w:r>
          </w:p>
          <w:p w14:paraId="68A04C7E" w14:textId="77777777" w:rsidR="004D6105" w:rsidRDefault="004D6105">
            <w:pPr>
              <w:pStyle w:val="TableParagraph"/>
              <w:rPr>
                <w:b/>
                <w:sz w:val="24"/>
              </w:rPr>
            </w:pPr>
          </w:p>
          <w:p w14:paraId="68A369BE" w14:textId="77777777" w:rsidR="004D6105" w:rsidRDefault="003F4FC2">
            <w:pPr>
              <w:pStyle w:val="TableParagraph"/>
              <w:tabs>
                <w:tab w:val="left" w:pos="2280"/>
                <w:tab w:val="left" w:pos="4570"/>
              </w:tabs>
              <w:ind w:left="11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</w:tc>
      </w:tr>
    </w:tbl>
    <w:p w14:paraId="437659AF" w14:textId="77777777" w:rsidR="004D6105" w:rsidRDefault="004D6105">
      <w:pPr>
        <w:rPr>
          <w:sz w:val="24"/>
        </w:rPr>
        <w:sectPr w:rsidR="004D6105">
          <w:pgSz w:w="11910" w:h="16840"/>
          <w:pgMar w:top="1020" w:right="620" w:bottom="280" w:left="1360" w:header="720" w:footer="720" w:gutter="0"/>
          <w:cols w:space="720"/>
        </w:sectPr>
      </w:pPr>
    </w:p>
    <w:p w14:paraId="2E5B6ABD" w14:textId="77777777" w:rsidR="004D6105" w:rsidRDefault="003F4FC2">
      <w:pPr>
        <w:spacing w:before="82" w:line="228" w:lineRule="exact"/>
        <w:ind w:left="12565" w:right="1064"/>
        <w:jc w:val="center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 1</w:t>
      </w:r>
    </w:p>
    <w:p w14:paraId="041A982D" w14:textId="77777777" w:rsidR="004D6105" w:rsidRDefault="003F4FC2">
      <w:pPr>
        <w:tabs>
          <w:tab w:val="left" w:pos="14860"/>
        </w:tabs>
        <w:ind w:left="11694" w:right="116" w:hanging="92"/>
        <w:jc w:val="center"/>
        <w:rPr>
          <w:sz w:val="20"/>
        </w:rPr>
      </w:pPr>
      <w:r>
        <w:rPr>
          <w:sz w:val="20"/>
        </w:rPr>
        <w:t>к договору об оказании 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B4C9CB7" w14:textId="77777777" w:rsidR="004D6105" w:rsidRDefault="004D6105">
      <w:pPr>
        <w:pStyle w:val="a3"/>
        <w:spacing w:before="5"/>
        <w:ind w:left="0"/>
        <w:jc w:val="left"/>
        <w:rPr>
          <w:sz w:val="11"/>
        </w:rPr>
      </w:pPr>
    </w:p>
    <w:p w14:paraId="1524CBF6" w14:textId="77777777" w:rsidR="004D6105" w:rsidRDefault="003F4FC2">
      <w:pPr>
        <w:tabs>
          <w:tab w:val="left" w:pos="940"/>
          <w:tab w:val="left" w:pos="2342"/>
        </w:tabs>
        <w:spacing w:before="94"/>
        <w:ind w:right="270"/>
        <w:jc w:val="right"/>
        <w:rPr>
          <w:sz w:val="20"/>
        </w:rPr>
      </w:pPr>
      <w:r>
        <w:rPr>
          <w:sz w:val="20"/>
        </w:rPr>
        <w:t>от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202</w:t>
      </w:r>
      <w:r>
        <w:rPr>
          <w:spacing w:val="56"/>
          <w:sz w:val="20"/>
        </w:rPr>
        <w:t xml:space="preserve"> </w:t>
      </w:r>
      <w:r>
        <w:rPr>
          <w:sz w:val="20"/>
        </w:rPr>
        <w:t>г</w:t>
      </w:r>
    </w:p>
    <w:p w14:paraId="3FB147AD" w14:textId="12B1E4CD" w:rsidR="004D6105" w:rsidRDefault="00D6423D">
      <w:pPr>
        <w:pStyle w:val="a3"/>
        <w:spacing w:line="20" w:lineRule="exact"/>
        <w:ind w:left="14469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A023BF4" wp14:editId="6E176606">
                <wp:extent cx="97790" cy="6350"/>
                <wp:effectExtent l="0" t="635" r="1270" b="254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6350"/>
                          <a:chOff x="0" y="0"/>
                          <a:chExt cx="154" cy="10"/>
                        </a:xfrm>
                      </wpg:grpSpPr>
                      <wps:wsp>
                        <wps:cNvPr id="2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4A0F62" id="Group 2" o:spid="_x0000_s1026" style="width:7.7pt;height:.5pt;mso-position-horizontal-relative:char;mso-position-vertical-relative:line" coordsize="1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">
                <v:rect id="Rectangle 3" o:spid="_x0000_s1027" style="position:absolute;width: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F17913E" w14:textId="77777777" w:rsidR="004D6105" w:rsidRDefault="004D6105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1559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2126"/>
        <w:gridCol w:w="1701"/>
        <w:gridCol w:w="3686"/>
        <w:gridCol w:w="1701"/>
        <w:gridCol w:w="1559"/>
        <w:gridCol w:w="1134"/>
        <w:gridCol w:w="1418"/>
      </w:tblGrid>
      <w:tr w:rsidR="004D6105" w14:paraId="33C689E3" w14:textId="77777777" w:rsidTr="009B5EE2">
        <w:trPr>
          <w:trHeight w:val="460"/>
        </w:trPr>
        <w:tc>
          <w:tcPr>
            <w:tcW w:w="568" w:type="dxa"/>
            <w:vMerge w:val="restart"/>
          </w:tcPr>
          <w:p w14:paraId="162B9F63" w14:textId="77777777" w:rsidR="004D6105" w:rsidRDefault="003F4FC2">
            <w:pPr>
              <w:pStyle w:val="TableParagraph"/>
              <w:spacing w:before="163"/>
              <w:ind w:left="167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701" w:type="dxa"/>
            <w:vMerge w:val="restart"/>
          </w:tcPr>
          <w:p w14:paraId="228E64B8" w14:textId="77777777" w:rsidR="004D6105" w:rsidRDefault="003F4FC2">
            <w:pPr>
              <w:pStyle w:val="TableParagraph"/>
              <w:ind w:left="139" w:right="138" w:firstLine="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2126" w:type="dxa"/>
            <w:vMerge w:val="restart"/>
          </w:tcPr>
          <w:p w14:paraId="4BBAB2D2" w14:textId="77777777" w:rsidR="004D6105" w:rsidRDefault="003F4FC2">
            <w:pPr>
              <w:pStyle w:val="TableParagraph"/>
              <w:ind w:left="326" w:right="308" w:hanging="11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14:paraId="546B032C" w14:textId="77777777" w:rsidR="004D6105" w:rsidRDefault="003F4FC2">
            <w:pPr>
              <w:pStyle w:val="TableParagraph"/>
              <w:ind w:left="124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Направленность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3686" w:type="dxa"/>
            <w:vMerge w:val="restart"/>
          </w:tcPr>
          <w:p w14:paraId="28658381" w14:textId="77777777" w:rsidR="004D6105" w:rsidRDefault="003F4FC2">
            <w:pPr>
              <w:pStyle w:val="TableParagraph"/>
              <w:spacing w:line="221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14:paraId="5972C181" w14:textId="56D2A158" w:rsidR="004D6105" w:rsidRDefault="003F4FC2" w:rsidP="00A655AC">
            <w:pPr>
              <w:pStyle w:val="TableParagraph"/>
              <w:spacing w:line="218" w:lineRule="exact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Тариф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 w:rsidR="00C95BB6">
              <w:rPr>
                <w:sz w:val="20"/>
              </w:rPr>
              <w:t>202</w:t>
            </w:r>
            <w:r w:rsidR="00A655AC">
              <w:rPr>
                <w:sz w:val="20"/>
              </w:rPr>
              <w:t>3</w:t>
            </w:r>
          </w:p>
          <w:p w14:paraId="2276634F" w14:textId="77777777" w:rsidR="004D6105" w:rsidRDefault="003F4FC2" w:rsidP="00A655AC">
            <w:pPr>
              <w:pStyle w:val="TableParagraph"/>
              <w:ind w:left="114" w:right="136"/>
              <w:jc w:val="center"/>
              <w:rPr>
                <w:sz w:val="20"/>
              </w:rPr>
            </w:pPr>
            <w:r>
              <w:rPr>
                <w:sz w:val="20"/>
              </w:rPr>
              <w:t>год (за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занятие)</w:t>
            </w:r>
            <w:r>
              <w:rPr>
                <w:spacing w:val="1"/>
                <w:sz w:val="20"/>
              </w:rPr>
              <w:t xml:space="preserve"> </w:t>
            </w:r>
            <w:r w:rsidR="00C95BB6">
              <w:rPr>
                <w:spacing w:val="1"/>
                <w:sz w:val="20"/>
              </w:rPr>
              <w:t xml:space="preserve">в рублях. </w:t>
            </w: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Администрации</w:t>
            </w:r>
          </w:p>
          <w:p w14:paraId="16104988" w14:textId="77777777" w:rsidR="00A655AC" w:rsidRDefault="003F4FC2" w:rsidP="00A655AC">
            <w:pPr>
              <w:pStyle w:val="TableParagraph"/>
              <w:spacing w:line="221" w:lineRule="exact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Ульяновска</w:t>
            </w:r>
          </w:p>
          <w:p w14:paraId="6A8A2CC2" w14:textId="09E1A427" w:rsidR="004D6105" w:rsidRDefault="003F4FC2" w:rsidP="00A655AC">
            <w:pPr>
              <w:pStyle w:val="TableParagraph"/>
              <w:spacing w:line="221" w:lineRule="exact"/>
              <w:ind w:left="13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 w:rsidR="00A655AC" w:rsidRPr="00A655AC">
              <w:rPr>
                <w:spacing w:val="-1"/>
                <w:sz w:val="20"/>
              </w:rPr>
              <w:t>01.12.2022 г. №1634</w:t>
            </w:r>
          </w:p>
        </w:tc>
        <w:tc>
          <w:tcPr>
            <w:tcW w:w="4111" w:type="dxa"/>
            <w:gridSpan w:val="3"/>
          </w:tcPr>
          <w:p w14:paraId="51E405FD" w14:textId="77777777" w:rsidR="004D6105" w:rsidRDefault="003F4FC2" w:rsidP="005D0045">
            <w:pPr>
              <w:pStyle w:val="TableParagraph"/>
              <w:spacing w:line="230" w:lineRule="auto"/>
              <w:ind w:left="921" w:right="954" w:firstLine="86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оплата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 w:rsidR="005D0045">
              <w:rPr>
                <w:sz w:val="20"/>
              </w:rPr>
              <w:t xml:space="preserve"> в рублях</w:t>
            </w:r>
          </w:p>
        </w:tc>
      </w:tr>
      <w:tr w:rsidR="004D6105" w14:paraId="6E0961E3" w14:textId="77777777" w:rsidTr="009B5EE2">
        <w:trPr>
          <w:trHeight w:val="1598"/>
        </w:trPr>
        <w:tc>
          <w:tcPr>
            <w:tcW w:w="568" w:type="dxa"/>
            <w:vMerge/>
            <w:tcBorders>
              <w:top w:val="nil"/>
            </w:tcBorders>
          </w:tcPr>
          <w:p w14:paraId="62A48E2C" w14:textId="77777777" w:rsidR="004D6105" w:rsidRDefault="004D610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DEF1D7A" w14:textId="77777777" w:rsidR="004D6105" w:rsidRDefault="004D610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94AB5F3" w14:textId="77777777" w:rsidR="004D6105" w:rsidRDefault="004D610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23302F3" w14:textId="77777777" w:rsidR="004D6105" w:rsidRDefault="004D610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7A04C551" w14:textId="77777777" w:rsidR="004D6105" w:rsidRDefault="004D610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412B89B" w14:textId="77777777" w:rsidR="004D6105" w:rsidRDefault="004D610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D40C661" w14:textId="77777777" w:rsidR="004D6105" w:rsidRDefault="003F4FC2">
            <w:pPr>
              <w:pStyle w:val="TableParagraph"/>
              <w:ind w:left="345" w:right="211" w:hanging="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занятие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134" w:type="dxa"/>
          </w:tcPr>
          <w:p w14:paraId="390780A8" w14:textId="77777777" w:rsidR="004D6105" w:rsidRDefault="003F4FC2">
            <w:pPr>
              <w:pStyle w:val="TableParagraph"/>
              <w:spacing w:line="221" w:lineRule="exact"/>
              <w:ind w:left="2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418" w:type="dxa"/>
          </w:tcPr>
          <w:p w14:paraId="6FDF8BF6" w14:textId="77777777" w:rsidR="004D6105" w:rsidRDefault="003F4FC2">
            <w:pPr>
              <w:pStyle w:val="TableParagraph"/>
              <w:spacing w:line="237" w:lineRule="auto"/>
              <w:ind w:left="316" w:right="281" w:firstLine="105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</w:p>
        </w:tc>
      </w:tr>
      <w:tr w:rsidR="004D6105" w14:paraId="38AE61A4" w14:textId="77777777" w:rsidTr="009B5EE2">
        <w:trPr>
          <w:trHeight w:val="1641"/>
        </w:trPr>
        <w:tc>
          <w:tcPr>
            <w:tcW w:w="568" w:type="dxa"/>
          </w:tcPr>
          <w:p w14:paraId="78FD35AD" w14:textId="77777777" w:rsidR="004D6105" w:rsidRDefault="003F4FC2">
            <w:pPr>
              <w:pStyle w:val="TableParagraph"/>
              <w:spacing w:before="16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14:paraId="25012390" w14:textId="77777777" w:rsidR="004D6105" w:rsidRDefault="003F4FC2">
            <w:pPr>
              <w:pStyle w:val="TableParagraph"/>
              <w:ind w:left="105" w:right="469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126" w:type="dxa"/>
          </w:tcPr>
          <w:p w14:paraId="37BE0C93" w14:textId="77777777" w:rsidR="009B5EE2" w:rsidRDefault="009B5EE2" w:rsidP="009B5EE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14:paraId="10F54543" w14:textId="77777777" w:rsidR="004D6105" w:rsidRDefault="009B5EE2" w:rsidP="009B5EE2">
            <w:pPr>
              <w:pStyle w:val="TableParagraph"/>
              <w:ind w:left="110" w:right="347"/>
              <w:rPr>
                <w:sz w:val="20"/>
              </w:rPr>
            </w:pPr>
            <w:r>
              <w:rPr>
                <w:sz w:val="20"/>
              </w:rPr>
              <w:t>общеразвивающая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701" w:type="dxa"/>
          </w:tcPr>
          <w:p w14:paraId="2C6ED75C" w14:textId="77777777" w:rsidR="004D6105" w:rsidRDefault="003F4FC2">
            <w:pPr>
              <w:pStyle w:val="TableParagraph"/>
              <w:ind w:left="110" w:right="389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 w:rsidR="00C95BB6">
              <w:rPr>
                <w:spacing w:val="-1"/>
                <w:sz w:val="20"/>
              </w:rPr>
              <w:t>педагогическая</w:t>
            </w:r>
          </w:p>
        </w:tc>
        <w:tc>
          <w:tcPr>
            <w:tcW w:w="3686" w:type="dxa"/>
          </w:tcPr>
          <w:p w14:paraId="3348AADB" w14:textId="77777777" w:rsidR="004D6105" w:rsidRDefault="003F4FC2" w:rsidP="00C95BB6">
            <w:pPr>
              <w:pStyle w:val="TableParagraph"/>
              <w:ind w:left="105" w:right="312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  <w:p w14:paraId="05CF6383" w14:textId="77777777" w:rsidR="004D6105" w:rsidRDefault="003F4FC2" w:rsidP="00C95BB6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«Тропинка 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</w:p>
        </w:tc>
        <w:tc>
          <w:tcPr>
            <w:tcW w:w="1701" w:type="dxa"/>
          </w:tcPr>
          <w:p w14:paraId="002944CD" w14:textId="77777777" w:rsidR="004D6105" w:rsidRDefault="004D6105">
            <w:pPr>
              <w:pStyle w:val="TableParagraph"/>
            </w:pPr>
          </w:p>
          <w:p w14:paraId="4A412664" w14:textId="77777777" w:rsidR="004D6105" w:rsidRDefault="004D6105">
            <w:pPr>
              <w:pStyle w:val="TableParagraph"/>
            </w:pPr>
          </w:p>
          <w:p w14:paraId="406AB3D4" w14:textId="442611B5" w:rsidR="004D6105" w:rsidRDefault="00A655AC">
            <w:pPr>
              <w:pStyle w:val="TableParagraph"/>
              <w:spacing w:before="171"/>
              <w:ind w:left="455" w:right="442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 w14:paraId="5881AAA6" w14:textId="77777777" w:rsidR="004D6105" w:rsidRDefault="004D6105">
            <w:pPr>
              <w:pStyle w:val="TableParagraph"/>
              <w:spacing w:before="1"/>
              <w:ind w:left="503" w:right="442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017C8BF5" w14:textId="77777777" w:rsidR="004D6105" w:rsidRDefault="004D6105">
            <w:pPr>
              <w:pStyle w:val="TableParagraph"/>
            </w:pPr>
          </w:p>
          <w:p w14:paraId="2211EDD4" w14:textId="77777777" w:rsidR="004D6105" w:rsidRDefault="004D6105">
            <w:pPr>
              <w:pStyle w:val="TableParagraph"/>
              <w:spacing w:before="1"/>
              <w:rPr>
                <w:sz w:val="28"/>
              </w:rPr>
            </w:pPr>
          </w:p>
          <w:p w14:paraId="24DD9DDC" w14:textId="77777777" w:rsidR="004D6105" w:rsidRDefault="003F4FC2">
            <w:pPr>
              <w:pStyle w:val="TableParagraph"/>
              <w:ind w:left="244" w:right="12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134" w:type="dxa"/>
          </w:tcPr>
          <w:p w14:paraId="64FDB69B" w14:textId="77777777" w:rsidR="004D6105" w:rsidRDefault="004D6105">
            <w:pPr>
              <w:pStyle w:val="TableParagraph"/>
            </w:pPr>
          </w:p>
          <w:p w14:paraId="74534AE9" w14:textId="77777777" w:rsidR="004D6105" w:rsidRDefault="004D6105">
            <w:pPr>
              <w:pStyle w:val="TableParagraph"/>
              <w:spacing w:before="1"/>
              <w:rPr>
                <w:sz w:val="28"/>
              </w:rPr>
            </w:pPr>
          </w:p>
          <w:p w14:paraId="3A6DB2B3" w14:textId="57259264" w:rsidR="004D6105" w:rsidRDefault="003F4FC2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8/</w:t>
            </w:r>
            <w:r w:rsidR="005D0045">
              <w:rPr>
                <w:sz w:val="20"/>
              </w:rPr>
              <w:t>3</w:t>
            </w:r>
            <w:r w:rsidR="00A655AC">
              <w:rPr>
                <w:sz w:val="20"/>
              </w:rPr>
              <w:t>76</w:t>
            </w:r>
          </w:p>
          <w:p w14:paraId="1D6D3FCA" w14:textId="77777777" w:rsidR="004D6105" w:rsidRDefault="004D6105">
            <w:pPr>
              <w:pStyle w:val="TableParagraph"/>
              <w:spacing w:before="1"/>
              <w:ind w:left="206"/>
              <w:rPr>
                <w:sz w:val="20"/>
              </w:rPr>
            </w:pPr>
          </w:p>
        </w:tc>
        <w:tc>
          <w:tcPr>
            <w:tcW w:w="1418" w:type="dxa"/>
          </w:tcPr>
          <w:p w14:paraId="0334FC28" w14:textId="77777777" w:rsidR="004D6105" w:rsidRDefault="004D6105">
            <w:pPr>
              <w:pStyle w:val="TableParagraph"/>
            </w:pPr>
          </w:p>
          <w:p w14:paraId="22BA40DB" w14:textId="77777777" w:rsidR="004D6105" w:rsidRDefault="004D6105">
            <w:pPr>
              <w:pStyle w:val="TableParagraph"/>
              <w:spacing w:before="1"/>
              <w:rPr>
                <w:sz w:val="28"/>
              </w:rPr>
            </w:pPr>
          </w:p>
          <w:p w14:paraId="5E56DF7C" w14:textId="7B874A15" w:rsidR="004D6105" w:rsidRDefault="005D0045"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62/2</w:t>
            </w:r>
            <w:r w:rsidR="00A655AC">
              <w:rPr>
                <w:sz w:val="20"/>
              </w:rPr>
              <w:t>914</w:t>
            </w:r>
          </w:p>
          <w:p w14:paraId="45C8854B" w14:textId="77777777" w:rsidR="004D6105" w:rsidRDefault="004D6105">
            <w:pPr>
              <w:pStyle w:val="TableParagraph"/>
              <w:spacing w:before="1"/>
              <w:ind w:left="417"/>
              <w:rPr>
                <w:sz w:val="20"/>
              </w:rPr>
            </w:pPr>
          </w:p>
        </w:tc>
      </w:tr>
      <w:tr w:rsidR="004D6105" w14:paraId="1BFDD9F4" w14:textId="77777777" w:rsidTr="009B5EE2">
        <w:trPr>
          <w:trHeight w:val="1656"/>
        </w:trPr>
        <w:tc>
          <w:tcPr>
            <w:tcW w:w="568" w:type="dxa"/>
          </w:tcPr>
          <w:p w14:paraId="14E4B0CA" w14:textId="77777777" w:rsidR="004D6105" w:rsidRDefault="003F4FC2">
            <w:pPr>
              <w:pStyle w:val="TableParagraph"/>
              <w:spacing w:before="16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245EF18D" w14:textId="77777777" w:rsidR="004D6105" w:rsidRDefault="003F4FC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126" w:type="dxa"/>
          </w:tcPr>
          <w:p w14:paraId="69658297" w14:textId="77777777" w:rsidR="004D6105" w:rsidRDefault="003F4FC2">
            <w:pPr>
              <w:pStyle w:val="TableParagraph"/>
              <w:ind w:left="110" w:right="347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-47"/>
                <w:sz w:val="20"/>
              </w:rPr>
              <w:t xml:space="preserve"> </w:t>
            </w:r>
            <w:r w:rsidR="009B5EE2"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701" w:type="dxa"/>
          </w:tcPr>
          <w:p w14:paraId="764FC8EC" w14:textId="77777777" w:rsidR="004D6105" w:rsidRDefault="00C95BB6">
            <w:pPr>
              <w:pStyle w:val="TableParagraph"/>
              <w:ind w:left="110" w:right="389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педагогическая</w:t>
            </w:r>
          </w:p>
        </w:tc>
        <w:tc>
          <w:tcPr>
            <w:tcW w:w="3686" w:type="dxa"/>
          </w:tcPr>
          <w:p w14:paraId="6DDBFF6A" w14:textId="77777777" w:rsidR="004D6105" w:rsidRDefault="003F4FC2" w:rsidP="00C95BB6">
            <w:pPr>
              <w:pStyle w:val="TableParagraph"/>
              <w:ind w:left="105" w:right="312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  <w:p w14:paraId="2BE2851D" w14:textId="77777777" w:rsidR="004D6105" w:rsidRDefault="003F4FC2" w:rsidP="00C95BB6">
            <w:pPr>
              <w:pStyle w:val="TableParagraph"/>
              <w:spacing w:line="235" w:lineRule="auto"/>
              <w:ind w:left="105" w:right="274"/>
              <w:jc w:val="center"/>
              <w:rPr>
                <w:sz w:val="20"/>
              </w:rPr>
            </w:pPr>
            <w:r>
              <w:rPr>
                <w:sz w:val="20"/>
              </w:rPr>
              <w:t>«Английский язык для</w:t>
            </w:r>
            <w:r>
              <w:rPr>
                <w:spacing w:val="-47"/>
                <w:sz w:val="20"/>
              </w:rPr>
              <w:t xml:space="preserve"> </w:t>
            </w:r>
            <w:r w:rsidR="00C95BB6"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малышей»</w:t>
            </w:r>
          </w:p>
        </w:tc>
        <w:tc>
          <w:tcPr>
            <w:tcW w:w="1701" w:type="dxa"/>
          </w:tcPr>
          <w:p w14:paraId="2C1969E6" w14:textId="77777777" w:rsidR="004D6105" w:rsidRDefault="004D6105">
            <w:pPr>
              <w:pStyle w:val="TableParagraph"/>
            </w:pPr>
          </w:p>
          <w:p w14:paraId="66007784" w14:textId="77777777" w:rsidR="004D6105" w:rsidRDefault="004D6105">
            <w:pPr>
              <w:pStyle w:val="TableParagraph"/>
            </w:pPr>
          </w:p>
          <w:p w14:paraId="3AF5F06D" w14:textId="1889E51F" w:rsidR="004D6105" w:rsidRDefault="00A655AC" w:rsidP="00A655AC">
            <w:pPr>
              <w:pStyle w:val="TableParagraph"/>
              <w:spacing w:before="171"/>
              <w:ind w:left="279" w:firstLine="123"/>
              <w:rPr>
                <w:sz w:val="20"/>
              </w:rPr>
            </w:pPr>
            <w:r>
              <w:rPr>
                <w:sz w:val="20"/>
              </w:rPr>
              <w:t xml:space="preserve">       42</w:t>
            </w:r>
          </w:p>
        </w:tc>
        <w:tc>
          <w:tcPr>
            <w:tcW w:w="1559" w:type="dxa"/>
          </w:tcPr>
          <w:p w14:paraId="0815478A" w14:textId="77777777" w:rsidR="004D6105" w:rsidRDefault="004D6105">
            <w:pPr>
              <w:pStyle w:val="TableParagraph"/>
            </w:pPr>
          </w:p>
          <w:p w14:paraId="3366269E" w14:textId="77777777" w:rsidR="004D6105" w:rsidRDefault="004D6105">
            <w:pPr>
              <w:pStyle w:val="TableParagraph"/>
              <w:spacing w:before="11"/>
              <w:rPr>
                <w:sz w:val="28"/>
              </w:rPr>
            </w:pPr>
          </w:p>
          <w:p w14:paraId="70E438B0" w14:textId="77777777" w:rsidR="004D6105" w:rsidRDefault="003F4FC2">
            <w:pPr>
              <w:pStyle w:val="TableParagraph"/>
              <w:ind w:left="196" w:right="17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134" w:type="dxa"/>
          </w:tcPr>
          <w:p w14:paraId="7E5FA81A" w14:textId="77777777" w:rsidR="004D6105" w:rsidRDefault="004D6105">
            <w:pPr>
              <w:pStyle w:val="TableParagraph"/>
            </w:pPr>
          </w:p>
          <w:p w14:paraId="36C0EA80" w14:textId="77777777" w:rsidR="004D6105" w:rsidRDefault="004D6105">
            <w:pPr>
              <w:pStyle w:val="TableParagraph"/>
              <w:spacing w:before="11"/>
              <w:rPr>
                <w:sz w:val="28"/>
              </w:rPr>
            </w:pPr>
          </w:p>
          <w:p w14:paraId="21F1107C" w14:textId="70604EE4" w:rsidR="004D6105" w:rsidRDefault="005D0045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8/3</w:t>
            </w:r>
            <w:r w:rsidR="00A655AC">
              <w:rPr>
                <w:sz w:val="20"/>
              </w:rPr>
              <w:t>3</w:t>
            </w:r>
            <w:r>
              <w:rPr>
                <w:sz w:val="20"/>
              </w:rPr>
              <w:t>6</w:t>
            </w:r>
          </w:p>
          <w:p w14:paraId="381232AC" w14:textId="77777777" w:rsidR="004D6105" w:rsidRDefault="004D6105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1418" w:type="dxa"/>
          </w:tcPr>
          <w:p w14:paraId="2D2ED138" w14:textId="77777777" w:rsidR="004D6105" w:rsidRDefault="004D6105">
            <w:pPr>
              <w:pStyle w:val="TableParagraph"/>
            </w:pPr>
          </w:p>
          <w:p w14:paraId="781D17EC" w14:textId="2A4CA7B5" w:rsidR="004D6105" w:rsidRDefault="005D0045">
            <w:pPr>
              <w:pStyle w:val="TableParagraph"/>
              <w:spacing w:before="194"/>
              <w:ind w:left="383"/>
              <w:rPr>
                <w:sz w:val="20"/>
              </w:rPr>
            </w:pPr>
            <w:r>
              <w:rPr>
                <w:sz w:val="20"/>
              </w:rPr>
              <w:t>62/2</w:t>
            </w:r>
            <w:r w:rsidR="00A655AC">
              <w:rPr>
                <w:sz w:val="20"/>
              </w:rPr>
              <w:t>604</w:t>
            </w:r>
          </w:p>
          <w:p w14:paraId="0F2BBCFC" w14:textId="77777777" w:rsidR="004D6105" w:rsidRDefault="004D6105">
            <w:pPr>
              <w:pStyle w:val="TableParagraph"/>
              <w:ind w:left="230"/>
              <w:rPr>
                <w:sz w:val="20"/>
              </w:rPr>
            </w:pPr>
          </w:p>
        </w:tc>
      </w:tr>
      <w:tr w:rsidR="004D6105" w14:paraId="3631D824" w14:textId="77777777" w:rsidTr="009B5EE2">
        <w:trPr>
          <w:trHeight w:val="1612"/>
        </w:trPr>
        <w:tc>
          <w:tcPr>
            <w:tcW w:w="568" w:type="dxa"/>
          </w:tcPr>
          <w:p w14:paraId="749F2746" w14:textId="77777777" w:rsidR="004D6105" w:rsidRDefault="003F4FC2">
            <w:pPr>
              <w:pStyle w:val="TableParagraph"/>
              <w:spacing w:before="16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18B2AD21" w14:textId="77777777" w:rsidR="004D6105" w:rsidRDefault="003F4FC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Хореография</w:t>
            </w:r>
          </w:p>
        </w:tc>
        <w:tc>
          <w:tcPr>
            <w:tcW w:w="2126" w:type="dxa"/>
          </w:tcPr>
          <w:p w14:paraId="19A898D7" w14:textId="77777777" w:rsidR="004D6105" w:rsidRDefault="003F4FC2">
            <w:pPr>
              <w:pStyle w:val="TableParagraph"/>
              <w:ind w:left="110" w:right="76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 w:rsidR="009B5EE2">
              <w:rPr>
                <w:spacing w:val="-47"/>
                <w:sz w:val="20"/>
              </w:rPr>
              <w:t xml:space="preserve">   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701" w:type="dxa"/>
          </w:tcPr>
          <w:p w14:paraId="73FC3F60" w14:textId="77777777" w:rsidR="004D6105" w:rsidRDefault="00C95BB6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Художественно-эстетическая </w:t>
            </w:r>
          </w:p>
        </w:tc>
        <w:tc>
          <w:tcPr>
            <w:tcW w:w="3686" w:type="dxa"/>
          </w:tcPr>
          <w:p w14:paraId="2F184CD2" w14:textId="77777777" w:rsidR="004D6105" w:rsidRDefault="003F4FC2" w:rsidP="00C95BB6">
            <w:pPr>
              <w:pStyle w:val="TableParagraph"/>
              <w:ind w:left="105" w:right="135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5247F35F" w14:textId="77777777" w:rsidR="004D6105" w:rsidRDefault="00C95BB6" w:rsidP="00C95BB6">
            <w:pPr>
              <w:pStyle w:val="TableParagraph"/>
              <w:ind w:left="105" w:right="1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Художественно-эстетической </w:t>
            </w:r>
            <w:r>
              <w:rPr>
                <w:sz w:val="20"/>
              </w:rPr>
              <w:t>нап</w:t>
            </w:r>
            <w:r w:rsidR="003F4FC2">
              <w:rPr>
                <w:sz w:val="20"/>
              </w:rPr>
              <w:t>равленности</w:t>
            </w:r>
          </w:p>
          <w:p w14:paraId="2D50709C" w14:textId="77777777" w:rsidR="004D6105" w:rsidRDefault="003F4FC2" w:rsidP="00C95BB6">
            <w:pPr>
              <w:pStyle w:val="TableParagraph"/>
              <w:spacing w:line="230" w:lineRule="atLeast"/>
              <w:ind w:left="105" w:right="1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«Хореография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малышей»</w:t>
            </w:r>
          </w:p>
        </w:tc>
        <w:tc>
          <w:tcPr>
            <w:tcW w:w="1701" w:type="dxa"/>
          </w:tcPr>
          <w:p w14:paraId="01FCD622" w14:textId="77777777" w:rsidR="004D6105" w:rsidRDefault="004D6105">
            <w:pPr>
              <w:pStyle w:val="TableParagraph"/>
            </w:pPr>
          </w:p>
          <w:p w14:paraId="5BAF9870" w14:textId="77777777" w:rsidR="004D6105" w:rsidRDefault="004D6105">
            <w:pPr>
              <w:pStyle w:val="TableParagraph"/>
            </w:pPr>
          </w:p>
          <w:p w14:paraId="7A77E278" w14:textId="4AE8D19E" w:rsidR="004D6105" w:rsidRDefault="00C95BB6">
            <w:pPr>
              <w:pStyle w:val="TableParagraph"/>
              <w:spacing w:before="171"/>
              <w:ind w:left="465" w:right="44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A655AC">
              <w:rPr>
                <w:sz w:val="20"/>
              </w:rPr>
              <w:t>3</w:t>
            </w:r>
          </w:p>
          <w:p w14:paraId="64380802" w14:textId="77777777" w:rsidR="004D6105" w:rsidRDefault="004D6105">
            <w:pPr>
              <w:pStyle w:val="TableParagraph"/>
              <w:spacing w:before="1"/>
              <w:ind w:left="452" w:right="442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54981CA7" w14:textId="77777777" w:rsidR="004D6105" w:rsidRDefault="004D6105">
            <w:pPr>
              <w:pStyle w:val="TableParagraph"/>
            </w:pPr>
          </w:p>
          <w:p w14:paraId="6A900A08" w14:textId="77777777" w:rsidR="004D6105" w:rsidRDefault="004D6105">
            <w:pPr>
              <w:pStyle w:val="TableParagraph"/>
            </w:pPr>
          </w:p>
          <w:p w14:paraId="32DDCD2B" w14:textId="77777777" w:rsidR="004D6105" w:rsidRDefault="003F4FC2">
            <w:pPr>
              <w:pStyle w:val="TableParagraph"/>
              <w:spacing w:before="171"/>
              <w:ind w:left="196" w:right="17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134" w:type="dxa"/>
          </w:tcPr>
          <w:p w14:paraId="0214B28E" w14:textId="77777777" w:rsidR="004D6105" w:rsidRDefault="004D6105">
            <w:pPr>
              <w:pStyle w:val="TableParagraph"/>
            </w:pPr>
          </w:p>
          <w:p w14:paraId="6F12B372" w14:textId="77777777" w:rsidR="004D6105" w:rsidRDefault="004D6105">
            <w:pPr>
              <w:pStyle w:val="TableParagraph"/>
              <w:spacing w:before="9"/>
              <w:rPr>
                <w:sz w:val="26"/>
              </w:rPr>
            </w:pPr>
          </w:p>
          <w:p w14:paraId="3B7B0FA8" w14:textId="74B3BC4B" w:rsidR="004D6105" w:rsidRDefault="005D0045">
            <w:pPr>
              <w:pStyle w:val="TableParagraph"/>
              <w:spacing w:before="1"/>
              <w:ind w:left="273"/>
              <w:rPr>
                <w:sz w:val="20"/>
              </w:rPr>
            </w:pPr>
            <w:r>
              <w:rPr>
                <w:sz w:val="20"/>
              </w:rPr>
              <w:t>8/4</w:t>
            </w:r>
            <w:r w:rsidR="00A655AC">
              <w:rPr>
                <w:sz w:val="20"/>
              </w:rPr>
              <w:t>24</w:t>
            </w:r>
          </w:p>
          <w:p w14:paraId="7B147885" w14:textId="77777777" w:rsidR="004D6105" w:rsidRDefault="004D6105">
            <w:pPr>
              <w:pStyle w:val="TableParagraph"/>
              <w:ind w:left="206"/>
              <w:rPr>
                <w:sz w:val="20"/>
              </w:rPr>
            </w:pPr>
          </w:p>
        </w:tc>
        <w:tc>
          <w:tcPr>
            <w:tcW w:w="1418" w:type="dxa"/>
          </w:tcPr>
          <w:p w14:paraId="5B607403" w14:textId="77777777" w:rsidR="004D6105" w:rsidRDefault="004D6105">
            <w:pPr>
              <w:pStyle w:val="TableParagraph"/>
            </w:pPr>
          </w:p>
          <w:p w14:paraId="1E4F6DEF" w14:textId="77777777" w:rsidR="004D6105" w:rsidRDefault="004D6105">
            <w:pPr>
              <w:pStyle w:val="TableParagraph"/>
            </w:pPr>
          </w:p>
          <w:p w14:paraId="6839314E" w14:textId="5C38E674" w:rsidR="004D6105" w:rsidRDefault="005D0045">
            <w:pPr>
              <w:pStyle w:val="TableParagraph"/>
              <w:spacing w:before="171"/>
              <w:ind w:left="383"/>
              <w:rPr>
                <w:sz w:val="20"/>
              </w:rPr>
            </w:pPr>
            <w:r>
              <w:rPr>
                <w:sz w:val="20"/>
              </w:rPr>
              <w:t>62/3</w:t>
            </w:r>
            <w:r w:rsidR="00A655AC">
              <w:rPr>
                <w:sz w:val="20"/>
              </w:rPr>
              <w:t>268</w:t>
            </w:r>
          </w:p>
          <w:p w14:paraId="7525621D" w14:textId="77777777" w:rsidR="004D6105" w:rsidRDefault="004D6105">
            <w:pPr>
              <w:pStyle w:val="TableParagraph"/>
              <w:spacing w:before="1"/>
              <w:ind w:left="230"/>
              <w:rPr>
                <w:sz w:val="20"/>
              </w:rPr>
            </w:pPr>
          </w:p>
        </w:tc>
      </w:tr>
      <w:tr w:rsidR="009B5EE2" w14:paraId="7F90D33A" w14:textId="77777777" w:rsidTr="009B5EE2">
        <w:trPr>
          <w:trHeight w:val="1612"/>
        </w:trPr>
        <w:tc>
          <w:tcPr>
            <w:tcW w:w="568" w:type="dxa"/>
          </w:tcPr>
          <w:p w14:paraId="313D9C3E" w14:textId="77777777" w:rsidR="009B5EE2" w:rsidRDefault="009B5EE2">
            <w:pPr>
              <w:pStyle w:val="TableParagraph"/>
              <w:spacing w:before="16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239FD516" w14:textId="77777777" w:rsidR="009B5EE2" w:rsidRDefault="009B5EE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Развивайка</w:t>
            </w:r>
            <w:proofErr w:type="spellEnd"/>
          </w:p>
        </w:tc>
        <w:tc>
          <w:tcPr>
            <w:tcW w:w="2126" w:type="dxa"/>
          </w:tcPr>
          <w:p w14:paraId="45BE694F" w14:textId="77777777" w:rsidR="009B5EE2" w:rsidRDefault="009B5EE2" w:rsidP="009B5EE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14:paraId="34DADE02" w14:textId="77777777" w:rsidR="009B5EE2" w:rsidRDefault="009B5EE2" w:rsidP="009B5EE2">
            <w:pPr>
              <w:pStyle w:val="TableParagraph"/>
              <w:ind w:left="110" w:right="76"/>
              <w:rPr>
                <w:sz w:val="20"/>
              </w:rPr>
            </w:pPr>
            <w:r>
              <w:rPr>
                <w:sz w:val="20"/>
              </w:rPr>
              <w:t>общеразвивающая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701" w:type="dxa"/>
          </w:tcPr>
          <w:p w14:paraId="4B83B231" w14:textId="77777777" w:rsidR="009B5EE2" w:rsidRDefault="009B5EE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педагогическая</w:t>
            </w:r>
          </w:p>
        </w:tc>
        <w:tc>
          <w:tcPr>
            <w:tcW w:w="3686" w:type="dxa"/>
          </w:tcPr>
          <w:p w14:paraId="1657D5E0" w14:textId="77777777" w:rsidR="009B5EE2" w:rsidRDefault="009B5EE2" w:rsidP="009B5EE2">
            <w:pPr>
              <w:pStyle w:val="TableParagraph"/>
              <w:spacing w:line="217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14:paraId="42B49E35" w14:textId="77777777" w:rsidR="009B5EE2" w:rsidRDefault="009B5EE2" w:rsidP="009B5EE2">
            <w:pPr>
              <w:pStyle w:val="TableParagraph"/>
              <w:ind w:left="105" w:right="303"/>
              <w:jc w:val="center"/>
              <w:rPr>
                <w:sz w:val="20"/>
              </w:rPr>
            </w:pP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  <w:p w14:paraId="26263B0F" w14:textId="77777777" w:rsidR="009B5EE2" w:rsidRDefault="009B5EE2" w:rsidP="009B5EE2">
            <w:pPr>
              <w:pStyle w:val="TableParagraph"/>
              <w:ind w:left="105" w:right="135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Развивайка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701" w:type="dxa"/>
          </w:tcPr>
          <w:p w14:paraId="23B48631" w14:textId="77777777" w:rsidR="009B5EE2" w:rsidRDefault="009B5EE2" w:rsidP="00EB0A90">
            <w:pPr>
              <w:pStyle w:val="TableParagraph"/>
            </w:pPr>
          </w:p>
          <w:p w14:paraId="5F8CD42D" w14:textId="77777777" w:rsidR="009B5EE2" w:rsidRDefault="009B5EE2" w:rsidP="00EB0A90">
            <w:pPr>
              <w:pStyle w:val="TableParagraph"/>
            </w:pPr>
          </w:p>
          <w:p w14:paraId="38B49C0A" w14:textId="77777777" w:rsidR="009B5EE2" w:rsidRDefault="009B5EE2" w:rsidP="00EB0A90">
            <w:pPr>
              <w:pStyle w:val="TableParagraph"/>
            </w:pPr>
          </w:p>
          <w:p w14:paraId="03D2EF5F" w14:textId="72603F17" w:rsidR="009B5EE2" w:rsidRDefault="009B5EE2" w:rsidP="00EB0A90">
            <w:pPr>
              <w:pStyle w:val="TableParagraph"/>
              <w:spacing w:before="140"/>
              <w:ind w:left="465" w:right="44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A655AC">
              <w:rPr>
                <w:sz w:val="20"/>
              </w:rPr>
              <w:t>3,50</w:t>
            </w:r>
          </w:p>
          <w:p w14:paraId="4E35CAC8" w14:textId="77777777" w:rsidR="009B5EE2" w:rsidRDefault="009B5EE2" w:rsidP="00EB0A90">
            <w:pPr>
              <w:pStyle w:val="TableParagraph"/>
              <w:spacing w:before="1"/>
              <w:ind w:left="452" w:right="442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00B12823" w14:textId="77777777" w:rsidR="009B5EE2" w:rsidRDefault="009B5EE2" w:rsidP="00EB0A90">
            <w:pPr>
              <w:pStyle w:val="TableParagraph"/>
            </w:pPr>
          </w:p>
          <w:p w14:paraId="275D7326" w14:textId="77777777" w:rsidR="009B5EE2" w:rsidRDefault="009B5EE2" w:rsidP="00EB0A90">
            <w:pPr>
              <w:pStyle w:val="TableParagraph"/>
            </w:pPr>
          </w:p>
          <w:p w14:paraId="471747A1" w14:textId="77777777" w:rsidR="009B5EE2" w:rsidRDefault="009B5EE2" w:rsidP="00EB0A90">
            <w:pPr>
              <w:pStyle w:val="TableParagraph"/>
            </w:pPr>
          </w:p>
          <w:p w14:paraId="6323D420" w14:textId="77777777" w:rsidR="009B5EE2" w:rsidRDefault="009B5EE2" w:rsidP="00EB0A90">
            <w:pPr>
              <w:pStyle w:val="TableParagraph"/>
              <w:spacing w:before="1"/>
              <w:rPr>
                <w:sz w:val="20"/>
              </w:rPr>
            </w:pPr>
          </w:p>
          <w:p w14:paraId="708DAFAE" w14:textId="77777777" w:rsidR="009B5EE2" w:rsidRDefault="009B5EE2" w:rsidP="00EB0A90">
            <w:pPr>
              <w:pStyle w:val="TableParagraph"/>
              <w:spacing w:before="1"/>
              <w:ind w:left="196" w:right="17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134" w:type="dxa"/>
          </w:tcPr>
          <w:p w14:paraId="0699A12C" w14:textId="77777777" w:rsidR="009B5EE2" w:rsidRDefault="009B5EE2" w:rsidP="00EB0A90">
            <w:pPr>
              <w:pStyle w:val="TableParagraph"/>
            </w:pPr>
          </w:p>
          <w:p w14:paraId="4EC8CB4F" w14:textId="77777777" w:rsidR="009B5EE2" w:rsidRDefault="009B5EE2" w:rsidP="00EB0A90">
            <w:pPr>
              <w:pStyle w:val="TableParagraph"/>
            </w:pPr>
          </w:p>
          <w:p w14:paraId="082C63A1" w14:textId="77777777" w:rsidR="009B5EE2" w:rsidRDefault="009B5EE2" w:rsidP="00EB0A90">
            <w:pPr>
              <w:pStyle w:val="TableParagraph"/>
              <w:spacing w:before="1"/>
              <w:rPr>
                <w:sz w:val="32"/>
              </w:rPr>
            </w:pPr>
          </w:p>
          <w:p w14:paraId="29F6C75E" w14:textId="3B25610B" w:rsidR="009B5EE2" w:rsidRDefault="009B5EE2" w:rsidP="00EB0A9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8/3</w:t>
            </w:r>
            <w:r w:rsidR="00A655AC">
              <w:rPr>
                <w:sz w:val="20"/>
              </w:rPr>
              <w:t>48</w:t>
            </w:r>
          </w:p>
          <w:p w14:paraId="7B4B3D9B" w14:textId="77777777" w:rsidR="009B5EE2" w:rsidRDefault="009B5EE2" w:rsidP="00EB0A90">
            <w:pPr>
              <w:pStyle w:val="TableParagraph"/>
              <w:spacing w:before="1"/>
              <w:ind w:left="115"/>
              <w:rPr>
                <w:sz w:val="20"/>
              </w:rPr>
            </w:pPr>
          </w:p>
        </w:tc>
        <w:tc>
          <w:tcPr>
            <w:tcW w:w="1418" w:type="dxa"/>
          </w:tcPr>
          <w:p w14:paraId="1087690F" w14:textId="77777777" w:rsidR="009B5EE2" w:rsidRDefault="009B5EE2" w:rsidP="00EB0A90">
            <w:pPr>
              <w:pStyle w:val="TableParagraph"/>
            </w:pPr>
          </w:p>
          <w:p w14:paraId="35D620C4" w14:textId="77777777" w:rsidR="009B5EE2" w:rsidRDefault="009B5EE2" w:rsidP="00EB0A90">
            <w:pPr>
              <w:pStyle w:val="TableParagraph"/>
            </w:pPr>
          </w:p>
          <w:p w14:paraId="72B3E182" w14:textId="77777777" w:rsidR="009B5EE2" w:rsidRDefault="009B5EE2" w:rsidP="00EB0A90">
            <w:pPr>
              <w:pStyle w:val="TableParagraph"/>
            </w:pPr>
          </w:p>
          <w:p w14:paraId="79DF1E0D" w14:textId="3C320D19" w:rsidR="009B5EE2" w:rsidRDefault="009B5EE2" w:rsidP="00EB0A90">
            <w:pPr>
              <w:pStyle w:val="TableParagraph"/>
              <w:spacing w:before="140"/>
              <w:ind w:left="383"/>
              <w:rPr>
                <w:sz w:val="20"/>
              </w:rPr>
            </w:pPr>
            <w:r>
              <w:rPr>
                <w:sz w:val="20"/>
              </w:rPr>
              <w:t>62/2</w:t>
            </w:r>
            <w:r w:rsidR="00A655AC">
              <w:rPr>
                <w:sz w:val="20"/>
              </w:rPr>
              <w:t>697</w:t>
            </w:r>
          </w:p>
        </w:tc>
      </w:tr>
      <w:tr w:rsidR="009B5EE2" w14:paraId="0D6129D2" w14:textId="77777777" w:rsidTr="009B5EE2">
        <w:trPr>
          <w:trHeight w:val="1612"/>
        </w:trPr>
        <w:tc>
          <w:tcPr>
            <w:tcW w:w="568" w:type="dxa"/>
          </w:tcPr>
          <w:p w14:paraId="720457AC" w14:textId="77777777" w:rsidR="009B5EE2" w:rsidRDefault="009B5EE2">
            <w:pPr>
              <w:pStyle w:val="TableParagraph"/>
              <w:spacing w:before="16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701" w:type="dxa"/>
          </w:tcPr>
          <w:p w14:paraId="2BA44836" w14:textId="77777777" w:rsidR="009B5EE2" w:rsidRDefault="009B5EE2" w:rsidP="009B5EE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Логопедические</w:t>
            </w:r>
          </w:p>
          <w:p w14:paraId="58731AA7" w14:textId="77777777" w:rsidR="009B5EE2" w:rsidRDefault="009B5EE2" w:rsidP="009B5EE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126" w:type="dxa"/>
          </w:tcPr>
          <w:p w14:paraId="52D26D1B" w14:textId="77777777" w:rsidR="009B5EE2" w:rsidRDefault="009B5EE2" w:rsidP="009B5EE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14:paraId="6DB088FC" w14:textId="77777777" w:rsidR="009B5EE2" w:rsidRDefault="009B5EE2" w:rsidP="009B5EE2">
            <w:pPr>
              <w:pStyle w:val="TableParagraph"/>
              <w:ind w:left="110" w:right="76"/>
              <w:rPr>
                <w:sz w:val="20"/>
              </w:rPr>
            </w:pPr>
            <w:r>
              <w:rPr>
                <w:sz w:val="20"/>
              </w:rPr>
              <w:t>общеразвивающая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701" w:type="dxa"/>
          </w:tcPr>
          <w:p w14:paraId="28842622" w14:textId="77777777" w:rsidR="009B5EE2" w:rsidRDefault="009B5EE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педагогическая</w:t>
            </w:r>
          </w:p>
        </w:tc>
        <w:tc>
          <w:tcPr>
            <w:tcW w:w="3686" w:type="dxa"/>
          </w:tcPr>
          <w:p w14:paraId="70B7A01E" w14:textId="77777777" w:rsidR="009B5EE2" w:rsidRDefault="009B5EE2" w:rsidP="009B5EE2">
            <w:pPr>
              <w:pStyle w:val="TableParagraph"/>
              <w:spacing w:line="217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14:paraId="4F86A0D3" w14:textId="77777777" w:rsidR="009B5EE2" w:rsidRDefault="009B5EE2" w:rsidP="009B5EE2">
            <w:pPr>
              <w:pStyle w:val="TableParagraph"/>
              <w:ind w:left="105" w:right="312"/>
              <w:jc w:val="center"/>
              <w:rPr>
                <w:sz w:val="20"/>
              </w:rPr>
            </w:pP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  <w:p w14:paraId="7AD4974A" w14:textId="77777777" w:rsidR="009B5EE2" w:rsidRDefault="009B5EE2" w:rsidP="009B5EE2">
            <w:pPr>
              <w:pStyle w:val="TableParagraph"/>
              <w:ind w:left="105" w:right="1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«Учимся говорить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правильно»</w:t>
            </w:r>
          </w:p>
        </w:tc>
        <w:tc>
          <w:tcPr>
            <w:tcW w:w="1701" w:type="dxa"/>
          </w:tcPr>
          <w:p w14:paraId="48BCED84" w14:textId="77777777" w:rsidR="009B5EE2" w:rsidRDefault="009B5EE2" w:rsidP="00EB0A90">
            <w:pPr>
              <w:pStyle w:val="TableParagraph"/>
            </w:pPr>
          </w:p>
          <w:p w14:paraId="12F0AFB5" w14:textId="77777777" w:rsidR="009B5EE2" w:rsidRDefault="009B5EE2" w:rsidP="00EB0A90">
            <w:pPr>
              <w:pStyle w:val="TableParagraph"/>
            </w:pPr>
          </w:p>
          <w:p w14:paraId="3691628F" w14:textId="77777777" w:rsidR="009B5EE2" w:rsidRDefault="009B5EE2" w:rsidP="00EB0A90">
            <w:pPr>
              <w:pStyle w:val="TableParagraph"/>
            </w:pPr>
          </w:p>
          <w:p w14:paraId="027EDD72" w14:textId="6BDBB1B5" w:rsidR="009B5EE2" w:rsidRDefault="009B5EE2" w:rsidP="00EB0A90">
            <w:pPr>
              <w:pStyle w:val="TableParagraph"/>
              <w:spacing w:before="140"/>
              <w:ind w:left="417"/>
              <w:rPr>
                <w:sz w:val="20"/>
              </w:rPr>
            </w:pPr>
            <w:r>
              <w:rPr>
                <w:sz w:val="20"/>
              </w:rPr>
              <w:t>5</w:t>
            </w:r>
            <w:r w:rsidR="00A655AC">
              <w:rPr>
                <w:sz w:val="20"/>
              </w:rPr>
              <w:t>9,50</w:t>
            </w:r>
          </w:p>
        </w:tc>
        <w:tc>
          <w:tcPr>
            <w:tcW w:w="1559" w:type="dxa"/>
          </w:tcPr>
          <w:p w14:paraId="58021B8E" w14:textId="77777777" w:rsidR="009B5EE2" w:rsidRDefault="009B5EE2" w:rsidP="00EB0A90">
            <w:pPr>
              <w:pStyle w:val="TableParagraph"/>
            </w:pPr>
          </w:p>
          <w:p w14:paraId="63E7F8D1" w14:textId="77777777" w:rsidR="009B5EE2" w:rsidRDefault="009B5EE2" w:rsidP="00EB0A90">
            <w:pPr>
              <w:pStyle w:val="TableParagraph"/>
            </w:pPr>
          </w:p>
          <w:p w14:paraId="55415FC9" w14:textId="77777777" w:rsidR="009B5EE2" w:rsidRDefault="009B5EE2" w:rsidP="00EB0A90">
            <w:pPr>
              <w:pStyle w:val="TableParagraph"/>
              <w:spacing w:before="162"/>
              <w:ind w:left="196" w:right="17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134" w:type="dxa"/>
          </w:tcPr>
          <w:p w14:paraId="48049782" w14:textId="77777777" w:rsidR="009B5EE2" w:rsidRDefault="009B5EE2" w:rsidP="00EB0A90">
            <w:pPr>
              <w:pStyle w:val="TableParagraph"/>
            </w:pPr>
          </w:p>
          <w:p w14:paraId="733528DF" w14:textId="77777777" w:rsidR="009B5EE2" w:rsidRDefault="009B5EE2" w:rsidP="00EB0A90">
            <w:pPr>
              <w:pStyle w:val="TableParagraph"/>
              <w:spacing w:before="1"/>
              <w:rPr>
                <w:sz w:val="26"/>
              </w:rPr>
            </w:pPr>
          </w:p>
          <w:p w14:paraId="596DDA43" w14:textId="18414B23" w:rsidR="009B5EE2" w:rsidRDefault="009B5EE2" w:rsidP="00EB0A9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8/4</w:t>
            </w:r>
            <w:r w:rsidR="00A655AC">
              <w:rPr>
                <w:sz w:val="20"/>
              </w:rPr>
              <w:t>76</w:t>
            </w:r>
          </w:p>
          <w:p w14:paraId="665B21DE" w14:textId="77777777" w:rsidR="009B5EE2" w:rsidRDefault="009B5EE2" w:rsidP="00EB0A90">
            <w:pPr>
              <w:pStyle w:val="TableParagraph"/>
              <w:spacing w:before="1"/>
              <w:ind w:left="115"/>
              <w:rPr>
                <w:sz w:val="20"/>
              </w:rPr>
            </w:pPr>
          </w:p>
        </w:tc>
        <w:tc>
          <w:tcPr>
            <w:tcW w:w="1418" w:type="dxa"/>
          </w:tcPr>
          <w:p w14:paraId="512F2035" w14:textId="77777777" w:rsidR="009B5EE2" w:rsidRDefault="009B5EE2" w:rsidP="00EB0A90">
            <w:pPr>
              <w:pStyle w:val="TableParagraph"/>
            </w:pPr>
          </w:p>
          <w:p w14:paraId="17F373F0" w14:textId="77777777" w:rsidR="009B5EE2" w:rsidRDefault="009B5EE2" w:rsidP="00EB0A90">
            <w:pPr>
              <w:pStyle w:val="TableParagraph"/>
            </w:pPr>
          </w:p>
          <w:p w14:paraId="71B37A21" w14:textId="0D5F60CE" w:rsidR="009B5EE2" w:rsidRDefault="009B5EE2" w:rsidP="00EB0A90">
            <w:pPr>
              <w:pStyle w:val="TableParagraph"/>
              <w:spacing w:before="162"/>
              <w:ind w:left="383"/>
              <w:rPr>
                <w:sz w:val="20"/>
              </w:rPr>
            </w:pPr>
            <w:r>
              <w:rPr>
                <w:sz w:val="20"/>
              </w:rPr>
              <w:t>62/3</w:t>
            </w:r>
            <w:r w:rsidR="00A655AC">
              <w:rPr>
                <w:sz w:val="20"/>
              </w:rPr>
              <w:t>689</w:t>
            </w:r>
          </w:p>
        </w:tc>
      </w:tr>
    </w:tbl>
    <w:p w14:paraId="638E0B12" w14:textId="77777777" w:rsidR="009B5EE2" w:rsidRDefault="009B5EE2" w:rsidP="009B5EE2">
      <w:pPr>
        <w:tabs>
          <w:tab w:val="left" w:pos="9912"/>
        </w:tabs>
        <w:spacing w:before="93"/>
        <w:ind w:left="118"/>
        <w:jc w:val="center"/>
        <w:rPr>
          <w:sz w:val="20"/>
        </w:rPr>
      </w:pPr>
      <w:r>
        <w:rPr>
          <w:sz w:val="20"/>
        </w:rPr>
        <w:t>Заведующий</w:t>
      </w:r>
      <w:r>
        <w:rPr>
          <w:sz w:val="20"/>
        </w:rPr>
        <w:tab/>
        <w:t>Ю.В.</w:t>
      </w:r>
      <w:r>
        <w:rPr>
          <w:spacing w:val="2"/>
          <w:sz w:val="20"/>
        </w:rPr>
        <w:t xml:space="preserve"> </w:t>
      </w:r>
      <w:r>
        <w:rPr>
          <w:sz w:val="20"/>
        </w:rPr>
        <w:t>Маврина</w:t>
      </w:r>
    </w:p>
    <w:p w14:paraId="5B4B8AB4" w14:textId="77777777" w:rsidR="009B5EE2" w:rsidRDefault="009B5EE2" w:rsidP="009B5EE2">
      <w:pPr>
        <w:pStyle w:val="a3"/>
        <w:spacing w:before="5"/>
        <w:ind w:left="0"/>
        <w:jc w:val="left"/>
        <w:rPr>
          <w:sz w:val="20"/>
        </w:rPr>
      </w:pPr>
    </w:p>
    <w:p w14:paraId="7C14FB12" w14:textId="351E70C5" w:rsidR="009B5EE2" w:rsidRDefault="009B5EE2" w:rsidP="009B5EE2">
      <w:pPr>
        <w:spacing w:before="1"/>
        <w:ind w:left="118"/>
        <w:rPr>
          <w:sz w:val="20"/>
        </w:rPr>
      </w:pPr>
      <w:r>
        <w:rPr>
          <w:sz w:val="20"/>
        </w:rPr>
        <w:t>*Стоимость</w:t>
      </w:r>
      <w:r>
        <w:rPr>
          <w:spacing w:val="7"/>
          <w:sz w:val="20"/>
        </w:rPr>
        <w:t xml:space="preserve"> </w:t>
      </w:r>
      <w:r>
        <w:rPr>
          <w:sz w:val="20"/>
        </w:rPr>
        <w:t>услуг</w:t>
      </w:r>
      <w:r>
        <w:rPr>
          <w:spacing w:val="11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6"/>
          <w:sz w:val="20"/>
        </w:rPr>
        <w:t xml:space="preserve"> </w:t>
      </w:r>
      <w:r>
        <w:rPr>
          <w:sz w:val="20"/>
        </w:rPr>
        <w:t>Постановления</w:t>
      </w:r>
      <w:r>
        <w:rPr>
          <w:spacing w:val="8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6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5"/>
          <w:sz w:val="20"/>
        </w:rPr>
        <w:t xml:space="preserve"> </w:t>
      </w:r>
      <w:r>
        <w:rPr>
          <w:sz w:val="20"/>
        </w:rPr>
        <w:t>Ульяновска</w:t>
      </w:r>
      <w:r>
        <w:rPr>
          <w:spacing w:val="6"/>
          <w:sz w:val="20"/>
        </w:rPr>
        <w:t xml:space="preserve"> </w:t>
      </w:r>
      <w:r>
        <w:rPr>
          <w:sz w:val="20"/>
        </w:rPr>
        <w:t>№</w:t>
      </w:r>
      <w:r w:rsidR="00A655AC">
        <w:rPr>
          <w:sz w:val="20"/>
        </w:rPr>
        <w:t>1634</w:t>
      </w:r>
      <w:r>
        <w:rPr>
          <w:spacing w:val="8"/>
          <w:sz w:val="20"/>
        </w:rPr>
        <w:t xml:space="preserve"> </w:t>
      </w: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 w:rsidR="00A655AC">
        <w:rPr>
          <w:sz w:val="20"/>
        </w:rPr>
        <w:t>01</w:t>
      </w:r>
      <w:r>
        <w:rPr>
          <w:sz w:val="20"/>
        </w:rPr>
        <w:t>.1</w:t>
      </w:r>
      <w:r w:rsidR="00A655AC">
        <w:rPr>
          <w:sz w:val="20"/>
        </w:rPr>
        <w:t>2</w:t>
      </w:r>
      <w:r>
        <w:rPr>
          <w:sz w:val="20"/>
        </w:rPr>
        <w:t>.202</w:t>
      </w:r>
      <w:r w:rsidR="00A655AC">
        <w:rPr>
          <w:sz w:val="20"/>
        </w:rPr>
        <w:t>2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календарный</w:t>
      </w:r>
      <w:r>
        <w:rPr>
          <w:spacing w:val="6"/>
          <w:sz w:val="20"/>
        </w:rPr>
        <w:t xml:space="preserve"> </w:t>
      </w:r>
      <w:r>
        <w:rPr>
          <w:sz w:val="20"/>
        </w:rPr>
        <w:t>год,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3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3"/>
          <w:sz w:val="20"/>
        </w:rPr>
        <w:t xml:space="preserve"> </w:t>
      </w:r>
      <w:r>
        <w:rPr>
          <w:sz w:val="20"/>
        </w:rPr>
        <w:t>по</w:t>
      </w:r>
      <w:r>
        <w:rPr>
          <w:spacing w:val="4"/>
          <w:sz w:val="20"/>
        </w:rPr>
        <w:t xml:space="preserve"> </w:t>
      </w:r>
      <w:r>
        <w:rPr>
          <w:sz w:val="20"/>
        </w:rPr>
        <w:t>31</w:t>
      </w:r>
      <w:r>
        <w:rPr>
          <w:spacing w:val="3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202</w:t>
      </w:r>
      <w:r w:rsidR="00A655AC">
        <w:rPr>
          <w:sz w:val="20"/>
        </w:rPr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14:paraId="4BF0E005" w14:textId="77777777" w:rsidR="009B5EE2" w:rsidRDefault="009B5EE2" w:rsidP="009B5EE2">
      <w:pPr>
        <w:pStyle w:val="a3"/>
        <w:spacing w:before="8"/>
        <w:ind w:left="0"/>
        <w:jc w:val="left"/>
        <w:rPr>
          <w:sz w:val="19"/>
        </w:rPr>
      </w:pPr>
    </w:p>
    <w:p w14:paraId="72CEEAAB" w14:textId="77777777" w:rsidR="009B5EE2" w:rsidRDefault="009B5EE2" w:rsidP="009B5EE2">
      <w:pPr>
        <w:ind w:left="118"/>
        <w:rPr>
          <w:sz w:val="20"/>
        </w:rPr>
      </w:pPr>
      <w:r>
        <w:rPr>
          <w:sz w:val="20"/>
        </w:rPr>
        <w:t>Изменения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</w:t>
      </w:r>
      <w:r>
        <w:rPr>
          <w:spacing w:val="36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-9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договору.</w:t>
      </w:r>
    </w:p>
    <w:p w14:paraId="070D8D92" w14:textId="77777777" w:rsidR="009B5EE2" w:rsidRDefault="009B5EE2" w:rsidP="009B5EE2">
      <w:pPr>
        <w:pStyle w:val="a3"/>
        <w:spacing w:before="7"/>
        <w:ind w:left="0"/>
        <w:jc w:val="left"/>
        <w:rPr>
          <w:sz w:val="19"/>
        </w:rPr>
      </w:pPr>
    </w:p>
    <w:p w14:paraId="2DFCDFCC" w14:textId="7DCDEA29" w:rsidR="009B5EE2" w:rsidRDefault="009B5E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4"/>
          <w:sz w:val="20"/>
        </w:rPr>
        <w:t xml:space="preserve"> </w:t>
      </w:r>
      <w:r>
        <w:rPr>
          <w:sz w:val="20"/>
        </w:rPr>
        <w:t>№1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2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ознакомлен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получил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F9D1124" w14:textId="27A781CC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602B4247" w14:textId="769A8F75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227E6A66" w14:textId="66C49E4C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1FF9C23F" w14:textId="4B9DAF4C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7B5ACA3A" w14:textId="650D082E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3FFFC951" w14:textId="52DB04E3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375757D9" w14:textId="2CD20270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0FB45E07" w14:textId="633A009F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4336CBCC" w14:textId="28352A80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1AAC3EBA" w14:textId="5CEF3152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5F440921" w14:textId="501F17DF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53E39A88" w14:textId="5DAC290C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30AFA2CD" w14:textId="5D056C76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341ECA7A" w14:textId="1C4A7B78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706F7991" w14:textId="7F979ABF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761880F4" w14:textId="2517FC51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243763A7" w14:textId="7BF6C84B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456EE227" w14:textId="49E6C437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350247D9" w14:textId="338B2FD1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7DB6328C" w14:textId="51BE2BF4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07A91CAA" w14:textId="7DBD643F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65BBB175" w14:textId="6C93B6FC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79DFC772" w14:textId="18F361D1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4BFC5D13" w14:textId="2B8B8D0D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23AEFBD3" w14:textId="0AFF87CD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08097527" w14:textId="6DE01D0D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49C76B4A" w14:textId="026BE18F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7FB8DF19" w14:textId="7253AC1B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0EFE797A" w14:textId="538705ED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7DFB2F4F" w14:textId="2852DE37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0E23A8D8" w14:textId="0911172D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39CA47EE" w14:textId="77777777" w:rsidR="008622E2" w:rsidRDefault="008622E2" w:rsidP="008622E2">
      <w:pPr>
        <w:spacing w:before="82" w:line="228" w:lineRule="exact"/>
        <w:ind w:left="12565" w:right="1064"/>
        <w:jc w:val="center"/>
        <w:rPr>
          <w:b/>
          <w:i/>
          <w:sz w:val="20"/>
        </w:rPr>
      </w:pPr>
      <w:r>
        <w:rPr>
          <w:b/>
          <w:i/>
          <w:sz w:val="20"/>
        </w:rPr>
        <w:t>Приложение 1</w:t>
      </w:r>
    </w:p>
    <w:p w14:paraId="203635D4" w14:textId="77777777" w:rsidR="008622E2" w:rsidRDefault="008622E2" w:rsidP="008622E2">
      <w:pPr>
        <w:tabs>
          <w:tab w:val="left" w:pos="14860"/>
        </w:tabs>
        <w:ind w:left="11694" w:right="116" w:hanging="92"/>
        <w:jc w:val="center"/>
        <w:rPr>
          <w:sz w:val="20"/>
        </w:rPr>
      </w:pPr>
      <w:r>
        <w:rPr>
          <w:sz w:val="20"/>
        </w:rPr>
        <w:t>к договору об оказании 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ABBBA9D" w14:textId="77777777" w:rsidR="008622E2" w:rsidRDefault="008622E2" w:rsidP="008622E2">
      <w:pPr>
        <w:pStyle w:val="a3"/>
        <w:spacing w:before="5"/>
        <w:ind w:left="0"/>
        <w:jc w:val="left"/>
        <w:rPr>
          <w:sz w:val="11"/>
        </w:rPr>
      </w:pPr>
    </w:p>
    <w:p w14:paraId="6EF30681" w14:textId="77777777" w:rsidR="008622E2" w:rsidRDefault="008622E2" w:rsidP="008622E2">
      <w:pPr>
        <w:tabs>
          <w:tab w:val="left" w:pos="940"/>
          <w:tab w:val="left" w:pos="2342"/>
        </w:tabs>
        <w:spacing w:before="94"/>
        <w:ind w:right="270"/>
        <w:jc w:val="right"/>
        <w:rPr>
          <w:sz w:val="20"/>
        </w:rPr>
      </w:pPr>
      <w:r>
        <w:rPr>
          <w:sz w:val="20"/>
        </w:rPr>
        <w:t>от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202</w:t>
      </w:r>
      <w:r>
        <w:rPr>
          <w:spacing w:val="56"/>
          <w:sz w:val="20"/>
        </w:rPr>
        <w:t xml:space="preserve"> </w:t>
      </w:r>
      <w:r>
        <w:rPr>
          <w:sz w:val="20"/>
        </w:rPr>
        <w:t>г</w:t>
      </w:r>
    </w:p>
    <w:p w14:paraId="7C4D6B29" w14:textId="77777777" w:rsidR="008622E2" w:rsidRDefault="008622E2" w:rsidP="008622E2">
      <w:pPr>
        <w:pStyle w:val="a3"/>
        <w:spacing w:line="20" w:lineRule="exact"/>
        <w:ind w:left="14469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B437E72" wp14:editId="4756B1CE">
                <wp:extent cx="97790" cy="6350"/>
                <wp:effectExtent l="0" t="635" r="1270" b="2540"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6350"/>
                          <a:chOff x="0" y="0"/>
                          <a:chExt cx="154" cy="10"/>
                        </a:xfrm>
                      </wpg:grpSpPr>
                      <wps:wsp>
                        <wps:cNvPr id="3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BFE08" id="Group 2" o:spid="_x0000_s1026" style="width:7.7pt;height:.5pt;mso-position-horizontal-relative:char;mso-position-vertical-relative:line" coordsize="1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">
                <v:rect id="Rectangle 3" o:spid="_x0000_s1027" style="position:absolute;width: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114FE1A" w14:textId="77777777" w:rsidR="008622E2" w:rsidRDefault="008622E2" w:rsidP="008622E2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1559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2126"/>
        <w:gridCol w:w="1701"/>
        <w:gridCol w:w="3686"/>
        <w:gridCol w:w="1701"/>
        <w:gridCol w:w="1559"/>
        <w:gridCol w:w="1134"/>
        <w:gridCol w:w="1418"/>
      </w:tblGrid>
      <w:tr w:rsidR="008622E2" w14:paraId="1B34F5CB" w14:textId="77777777" w:rsidTr="000F063D">
        <w:trPr>
          <w:trHeight w:val="460"/>
        </w:trPr>
        <w:tc>
          <w:tcPr>
            <w:tcW w:w="568" w:type="dxa"/>
            <w:vMerge w:val="restart"/>
          </w:tcPr>
          <w:p w14:paraId="5D650F2C" w14:textId="77777777" w:rsidR="008622E2" w:rsidRDefault="008622E2" w:rsidP="000F063D">
            <w:pPr>
              <w:pStyle w:val="TableParagraph"/>
              <w:spacing w:before="163"/>
              <w:ind w:left="167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701" w:type="dxa"/>
            <w:vMerge w:val="restart"/>
          </w:tcPr>
          <w:p w14:paraId="09040220" w14:textId="77777777" w:rsidR="008622E2" w:rsidRDefault="008622E2" w:rsidP="000F063D">
            <w:pPr>
              <w:pStyle w:val="TableParagraph"/>
              <w:ind w:left="139" w:right="138" w:firstLine="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2126" w:type="dxa"/>
            <w:vMerge w:val="restart"/>
          </w:tcPr>
          <w:p w14:paraId="79D231C1" w14:textId="77777777" w:rsidR="008622E2" w:rsidRDefault="008622E2" w:rsidP="000F063D">
            <w:pPr>
              <w:pStyle w:val="TableParagraph"/>
              <w:ind w:left="326" w:right="308" w:hanging="11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14:paraId="0FCBB8CB" w14:textId="77777777" w:rsidR="008622E2" w:rsidRDefault="008622E2" w:rsidP="000F063D">
            <w:pPr>
              <w:pStyle w:val="TableParagraph"/>
              <w:ind w:left="124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Направленность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3686" w:type="dxa"/>
            <w:vMerge w:val="restart"/>
          </w:tcPr>
          <w:p w14:paraId="157D0B01" w14:textId="77777777" w:rsidR="008622E2" w:rsidRDefault="008622E2" w:rsidP="000F063D">
            <w:pPr>
              <w:pStyle w:val="TableParagraph"/>
              <w:spacing w:line="221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14:paraId="791BF53C" w14:textId="77777777" w:rsidR="008622E2" w:rsidRDefault="008622E2" w:rsidP="000F063D">
            <w:pPr>
              <w:pStyle w:val="TableParagraph"/>
              <w:spacing w:line="218" w:lineRule="exact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Тариф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409BF0C3" w14:textId="77777777" w:rsidR="008622E2" w:rsidRDefault="008622E2" w:rsidP="000F063D">
            <w:pPr>
              <w:pStyle w:val="TableParagraph"/>
              <w:ind w:left="114" w:right="136"/>
              <w:jc w:val="center"/>
              <w:rPr>
                <w:sz w:val="20"/>
              </w:rPr>
            </w:pPr>
            <w:r>
              <w:rPr>
                <w:sz w:val="20"/>
              </w:rPr>
              <w:t>год (за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занятие)</w:t>
            </w:r>
            <w:r>
              <w:rPr>
                <w:spacing w:val="1"/>
                <w:sz w:val="20"/>
              </w:rPr>
              <w:t xml:space="preserve"> в рублях. </w:t>
            </w: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Администрации</w:t>
            </w:r>
          </w:p>
          <w:p w14:paraId="39704D52" w14:textId="77777777" w:rsidR="008622E2" w:rsidRDefault="008622E2" w:rsidP="000F063D">
            <w:pPr>
              <w:pStyle w:val="TableParagraph"/>
              <w:spacing w:line="221" w:lineRule="exact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Ульяновска</w:t>
            </w:r>
          </w:p>
          <w:p w14:paraId="24530C85" w14:textId="77777777" w:rsidR="008622E2" w:rsidRDefault="008622E2" w:rsidP="000F063D">
            <w:pPr>
              <w:pStyle w:val="TableParagraph"/>
              <w:spacing w:line="221" w:lineRule="exact"/>
              <w:ind w:left="13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 w:rsidRPr="00A655AC">
              <w:rPr>
                <w:spacing w:val="-1"/>
                <w:sz w:val="20"/>
              </w:rPr>
              <w:t>01.12.2022 г. №1634</w:t>
            </w:r>
          </w:p>
        </w:tc>
        <w:tc>
          <w:tcPr>
            <w:tcW w:w="4111" w:type="dxa"/>
            <w:gridSpan w:val="3"/>
          </w:tcPr>
          <w:p w14:paraId="211419F8" w14:textId="77777777" w:rsidR="008622E2" w:rsidRDefault="008622E2" w:rsidP="000F063D">
            <w:pPr>
              <w:pStyle w:val="TableParagraph"/>
              <w:spacing w:line="230" w:lineRule="auto"/>
              <w:ind w:left="921" w:right="954" w:firstLine="86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оплата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обучение в рублях</w:t>
            </w:r>
          </w:p>
        </w:tc>
      </w:tr>
      <w:tr w:rsidR="008622E2" w14:paraId="41EB51FC" w14:textId="77777777" w:rsidTr="000F063D">
        <w:trPr>
          <w:trHeight w:val="1598"/>
        </w:trPr>
        <w:tc>
          <w:tcPr>
            <w:tcW w:w="568" w:type="dxa"/>
            <w:vMerge/>
            <w:tcBorders>
              <w:top w:val="nil"/>
            </w:tcBorders>
          </w:tcPr>
          <w:p w14:paraId="59C63726" w14:textId="77777777" w:rsidR="008622E2" w:rsidRDefault="008622E2" w:rsidP="000F063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43E94CF" w14:textId="77777777" w:rsidR="008622E2" w:rsidRDefault="008622E2" w:rsidP="000F063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FDF812D" w14:textId="77777777" w:rsidR="008622E2" w:rsidRDefault="008622E2" w:rsidP="000F063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C6B42C3" w14:textId="77777777" w:rsidR="008622E2" w:rsidRDefault="008622E2" w:rsidP="000F063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09ECFB26" w14:textId="77777777" w:rsidR="008622E2" w:rsidRDefault="008622E2" w:rsidP="000F063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36B9F25" w14:textId="77777777" w:rsidR="008622E2" w:rsidRDefault="008622E2" w:rsidP="000F063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32C52D14" w14:textId="77777777" w:rsidR="008622E2" w:rsidRDefault="008622E2" w:rsidP="000F063D">
            <w:pPr>
              <w:pStyle w:val="TableParagraph"/>
              <w:ind w:left="345" w:right="211" w:hanging="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занятие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134" w:type="dxa"/>
          </w:tcPr>
          <w:p w14:paraId="515F1B8D" w14:textId="77777777" w:rsidR="008622E2" w:rsidRDefault="008622E2" w:rsidP="000F063D">
            <w:pPr>
              <w:pStyle w:val="TableParagraph"/>
              <w:spacing w:line="221" w:lineRule="exact"/>
              <w:ind w:left="2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418" w:type="dxa"/>
          </w:tcPr>
          <w:p w14:paraId="48B0CE68" w14:textId="77777777" w:rsidR="008622E2" w:rsidRDefault="008622E2" w:rsidP="000F063D">
            <w:pPr>
              <w:pStyle w:val="TableParagraph"/>
              <w:spacing w:line="237" w:lineRule="auto"/>
              <w:ind w:left="316" w:right="281" w:firstLine="105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</w:p>
        </w:tc>
      </w:tr>
      <w:tr w:rsidR="008622E2" w14:paraId="16C6137F" w14:textId="77777777" w:rsidTr="000F063D">
        <w:trPr>
          <w:trHeight w:val="1641"/>
        </w:trPr>
        <w:tc>
          <w:tcPr>
            <w:tcW w:w="568" w:type="dxa"/>
          </w:tcPr>
          <w:p w14:paraId="7BB50117" w14:textId="77777777" w:rsidR="008622E2" w:rsidRDefault="008622E2" w:rsidP="000F063D">
            <w:pPr>
              <w:pStyle w:val="TableParagraph"/>
              <w:spacing w:before="16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14:paraId="69F7D9AC" w14:textId="77777777" w:rsidR="008622E2" w:rsidRDefault="008622E2" w:rsidP="000F063D">
            <w:pPr>
              <w:pStyle w:val="TableParagraph"/>
              <w:ind w:left="105" w:right="469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126" w:type="dxa"/>
          </w:tcPr>
          <w:p w14:paraId="6466814F" w14:textId="77777777" w:rsidR="008622E2" w:rsidRDefault="008622E2" w:rsidP="000F063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14:paraId="4B7BAE22" w14:textId="77777777" w:rsidR="008622E2" w:rsidRDefault="008622E2" w:rsidP="000F063D">
            <w:pPr>
              <w:pStyle w:val="TableParagraph"/>
              <w:ind w:left="110" w:right="347"/>
              <w:rPr>
                <w:sz w:val="20"/>
              </w:rPr>
            </w:pPr>
            <w:r>
              <w:rPr>
                <w:sz w:val="20"/>
              </w:rPr>
              <w:t>общеразвивающая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701" w:type="dxa"/>
          </w:tcPr>
          <w:p w14:paraId="62D4208C" w14:textId="77777777" w:rsidR="008622E2" w:rsidRDefault="008622E2" w:rsidP="000F063D">
            <w:pPr>
              <w:pStyle w:val="TableParagraph"/>
              <w:ind w:left="110" w:right="389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педагогическая</w:t>
            </w:r>
          </w:p>
        </w:tc>
        <w:tc>
          <w:tcPr>
            <w:tcW w:w="3686" w:type="dxa"/>
          </w:tcPr>
          <w:p w14:paraId="7EF17EA9" w14:textId="77777777" w:rsidR="008622E2" w:rsidRDefault="008622E2" w:rsidP="000F063D">
            <w:pPr>
              <w:pStyle w:val="TableParagraph"/>
              <w:ind w:left="105" w:right="312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  <w:p w14:paraId="11951781" w14:textId="77777777" w:rsidR="008622E2" w:rsidRDefault="008622E2" w:rsidP="000F063D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«Тропинка 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</w:p>
        </w:tc>
        <w:tc>
          <w:tcPr>
            <w:tcW w:w="1701" w:type="dxa"/>
          </w:tcPr>
          <w:p w14:paraId="1FB357F4" w14:textId="77777777" w:rsidR="008622E2" w:rsidRDefault="008622E2" w:rsidP="000F063D">
            <w:pPr>
              <w:pStyle w:val="TableParagraph"/>
            </w:pPr>
          </w:p>
          <w:p w14:paraId="3E41E5EF" w14:textId="77777777" w:rsidR="008622E2" w:rsidRDefault="008622E2" w:rsidP="000F063D">
            <w:pPr>
              <w:pStyle w:val="TableParagraph"/>
            </w:pPr>
          </w:p>
          <w:p w14:paraId="011EE7CE" w14:textId="77777777" w:rsidR="008622E2" w:rsidRDefault="008622E2" w:rsidP="000F063D">
            <w:pPr>
              <w:pStyle w:val="TableParagraph"/>
              <w:spacing w:before="171"/>
              <w:ind w:left="455" w:right="442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 w14:paraId="19AF857B" w14:textId="77777777" w:rsidR="008622E2" w:rsidRDefault="008622E2" w:rsidP="000F063D">
            <w:pPr>
              <w:pStyle w:val="TableParagraph"/>
              <w:spacing w:before="1"/>
              <w:ind w:left="503" w:right="442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7DA089A3" w14:textId="77777777" w:rsidR="008622E2" w:rsidRDefault="008622E2" w:rsidP="000F063D">
            <w:pPr>
              <w:pStyle w:val="TableParagraph"/>
            </w:pPr>
          </w:p>
          <w:p w14:paraId="12CD2246" w14:textId="77777777" w:rsidR="008622E2" w:rsidRDefault="008622E2" w:rsidP="000F063D">
            <w:pPr>
              <w:pStyle w:val="TableParagraph"/>
              <w:spacing w:before="1"/>
              <w:rPr>
                <w:sz w:val="28"/>
              </w:rPr>
            </w:pPr>
          </w:p>
          <w:p w14:paraId="62A89073" w14:textId="77777777" w:rsidR="008622E2" w:rsidRDefault="008622E2" w:rsidP="000F063D">
            <w:pPr>
              <w:pStyle w:val="TableParagraph"/>
              <w:ind w:left="244" w:right="12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134" w:type="dxa"/>
          </w:tcPr>
          <w:p w14:paraId="77BA6E61" w14:textId="77777777" w:rsidR="008622E2" w:rsidRDefault="008622E2" w:rsidP="000F063D">
            <w:pPr>
              <w:pStyle w:val="TableParagraph"/>
            </w:pPr>
          </w:p>
          <w:p w14:paraId="462980F0" w14:textId="77777777" w:rsidR="008622E2" w:rsidRDefault="008622E2" w:rsidP="000F063D">
            <w:pPr>
              <w:pStyle w:val="TableParagraph"/>
              <w:spacing w:before="1"/>
              <w:rPr>
                <w:sz w:val="28"/>
              </w:rPr>
            </w:pPr>
          </w:p>
          <w:p w14:paraId="41446136" w14:textId="77777777" w:rsidR="008622E2" w:rsidRDefault="008622E2" w:rsidP="000F063D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8/376</w:t>
            </w:r>
          </w:p>
          <w:p w14:paraId="77522F47" w14:textId="77777777" w:rsidR="008622E2" w:rsidRDefault="008622E2" w:rsidP="000F063D">
            <w:pPr>
              <w:pStyle w:val="TableParagraph"/>
              <w:spacing w:before="1"/>
              <w:ind w:left="206"/>
              <w:rPr>
                <w:sz w:val="20"/>
              </w:rPr>
            </w:pPr>
          </w:p>
        </w:tc>
        <w:tc>
          <w:tcPr>
            <w:tcW w:w="1418" w:type="dxa"/>
          </w:tcPr>
          <w:p w14:paraId="26ECAEC1" w14:textId="77777777" w:rsidR="008622E2" w:rsidRDefault="008622E2" w:rsidP="000F063D">
            <w:pPr>
              <w:pStyle w:val="TableParagraph"/>
            </w:pPr>
          </w:p>
          <w:p w14:paraId="60F8F49C" w14:textId="77777777" w:rsidR="008622E2" w:rsidRDefault="008622E2" w:rsidP="000F063D">
            <w:pPr>
              <w:pStyle w:val="TableParagraph"/>
              <w:spacing w:before="1"/>
              <w:rPr>
                <w:sz w:val="28"/>
              </w:rPr>
            </w:pPr>
          </w:p>
          <w:p w14:paraId="49CCDDFC" w14:textId="77777777" w:rsidR="008622E2" w:rsidRDefault="008622E2" w:rsidP="000F063D"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62/2914</w:t>
            </w:r>
          </w:p>
          <w:p w14:paraId="536CFA2B" w14:textId="77777777" w:rsidR="008622E2" w:rsidRDefault="008622E2" w:rsidP="000F063D">
            <w:pPr>
              <w:pStyle w:val="TableParagraph"/>
              <w:spacing w:before="1"/>
              <w:ind w:left="417"/>
              <w:rPr>
                <w:sz w:val="20"/>
              </w:rPr>
            </w:pPr>
          </w:p>
        </w:tc>
      </w:tr>
    </w:tbl>
    <w:p w14:paraId="3D89AFCE" w14:textId="77777777" w:rsidR="008622E2" w:rsidRDefault="008622E2" w:rsidP="008622E2">
      <w:pPr>
        <w:tabs>
          <w:tab w:val="left" w:pos="9912"/>
        </w:tabs>
        <w:spacing w:before="93"/>
        <w:ind w:left="118"/>
        <w:jc w:val="center"/>
        <w:rPr>
          <w:sz w:val="20"/>
        </w:rPr>
      </w:pPr>
      <w:r>
        <w:rPr>
          <w:sz w:val="20"/>
        </w:rPr>
        <w:t>Заведующий</w:t>
      </w:r>
      <w:r>
        <w:rPr>
          <w:sz w:val="20"/>
        </w:rPr>
        <w:tab/>
        <w:t>Ю.В.</w:t>
      </w:r>
      <w:r>
        <w:rPr>
          <w:spacing w:val="2"/>
          <w:sz w:val="20"/>
        </w:rPr>
        <w:t xml:space="preserve"> </w:t>
      </w:r>
      <w:r>
        <w:rPr>
          <w:sz w:val="20"/>
        </w:rPr>
        <w:t>Маврина</w:t>
      </w:r>
    </w:p>
    <w:p w14:paraId="662A39EA" w14:textId="77777777" w:rsidR="008622E2" w:rsidRDefault="008622E2" w:rsidP="008622E2">
      <w:pPr>
        <w:pStyle w:val="a3"/>
        <w:spacing w:before="5"/>
        <w:ind w:left="0"/>
        <w:jc w:val="left"/>
        <w:rPr>
          <w:sz w:val="20"/>
        </w:rPr>
      </w:pPr>
    </w:p>
    <w:p w14:paraId="7CFCBC2B" w14:textId="77777777" w:rsidR="008622E2" w:rsidRDefault="008622E2" w:rsidP="008622E2">
      <w:pPr>
        <w:spacing w:before="1"/>
        <w:ind w:left="118"/>
        <w:rPr>
          <w:sz w:val="20"/>
        </w:rPr>
      </w:pPr>
      <w:r>
        <w:rPr>
          <w:sz w:val="20"/>
        </w:rPr>
        <w:t>*Стоимость</w:t>
      </w:r>
      <w:r>
        <w:rPr>
          <w:spacing w:val="7"/>
          <w:sz w:val="20"/>
        </w:rPr>
        <w:t xml:space="preserve"> </w:t>
      </w:r>
      <w:r>
        <w:rPr>
          <w:sz w:val="20"/>
        </w:rPr>
        <w:t>услуг</w:t>
      </w:r>
      <w:r>
        <w:rPr>
          <w:spacing w:val="11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6"/>
          <w:sz w:val="20"/>
        </w:rPr>
        <w:t xml:space="preserve"> </w:t>
      </w:r>
      <w:r>
        <w:rPr>
          <w:sz w:val="20"/>
        </w:rPr>
        <w:t>Постановления</w:t>
      </w:r>
      <w:r>
        <w:rPr>
          <w:spacing w:val="8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6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5"/>
          <w:sz w:val="20"/>
        </w:rPr>
        <w:t xml:space="preserve"> </w:t>
      </w:r>
      <w:r>
        <w:rPr>
          <w:sz w:val="20"/>
        </w:rPr>
        <w:t>Ульяновска</w:t>
      </w:r>
      <w:r>
        <w:rPr>
          <w:spacing w:val="6"/>
          <w:sz w:val="20"/>
        </w:rPr>
        <w:t xml:space="preserve"> </w:t>
      </w:r>
      <w:r>
        <w:rPr>
          <w:sz w:val="20"/>
        </w:rPr>
        <w:t>№1634</w:t>
      </w:r>
      <w:r>
        <w:rPr>
          <w:spacing w:val="8"/>
          <w:sz w:val="20"/>
        </w:rPr>
        <w:t xml:space="preserve"> </w:t>
      </w: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01.12.2022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календарный</w:t>
      </w:r>
      <w:r>
        <w:rPr>
          <w:spacing w:val="6"/>
          <w:sz w:val="20"/>
        </w:rPr>
        <w:t xml:space="preserve"> </w:t>
      </w:r>
      <w:r>
        <w:rPr>
          <w:sz w:val="20"/>
        </w:rPr>
        <w:t>год,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3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3"/>
          <w:sz w:val="20"/>
        </w:rPr>
        <w:t xml:space="preserve"> </w:t>
      </w:r>
      <w:r>
        <w:rPr>
          <w:sz w:val="20"/>
        </w:rPr>
        <w:t>по</w:t>
      </w:r>
      <w:r>
        <w:rPr>
          <w:spacing w:val="4"/>
          <w:sz w:val="20"/>
        </w:rPr>
        <w:t xml:space="preserve"> </w:t>
      </w:r>
      <w:r>
        <w:rPr>
          <w:sz w:val="20"/>
        </w:rPr>
        <w:t>31</w:t>
      </w:r>
      <w:r>
        <w:rPr>
          <w:spacing w:val="3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2023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14:paraId="06CBA89F" w14:textId="77777777" w:rsidR="008622E2" w:rsidRDefault="008622E2" w:rsidP="008622E2">
      <w:pPr>
        <w:pStyle w:val="a3"/>
        <w:spacing w:before="8"/>
        <w:ind w:left="0"/>
        <w:jc w:val="left"/>
        <w:rPr>
          <w:sz w:val="19"/>
        </w:rPr>
      </w:pPr>
    </w:p>
    <w:p w14:paraId="4E109DEC" w14:textId="77777777" w:rsidR="008622E2" w:rsidRDefault="008622E2" w:rsidP="008622E2">
      <w:pPr>
        <w:ind w:left="118"/>
        <w:rPr>
          <w:sz w:val="20"/>
        </w:rPr>
      </w:pPr>
      <w:r>
        <w:rPr>
          <w:sz w:val="20"/>
        </w:rPr>
        <w:t>Изменения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</w:t>
      </w:r>
      <w:r>
        <w:rPr>
          <w:spacing w:val="36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-9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договору.</w:t>
      </w:r>
    </w:p>
    <w:p w14:paraId="6E874F7B" w14:textId="77777777" w:rsidR="008622E2" w:rsidRDefault="008622E2" w:rsidP="008622E2">
      <w:pPr>
        <w:pStyle w:val="a3"/>
        <w:spacing w:before="7"/>
        <w:ind w:left="0"/>
        <w:jc w:val="left"/>
        <w:rPr>
          <w:sz w:val="19"/>
        </w:rPr>
      </w:pPr>
    </w:p>
    <w:p w14:paraId="58011F56" w14:textId="77777777" w:rsidR="008622E2" w:rsidRDefault="008622E2" w:rsidP="008622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4"/>
          <w:sz w:val="20"/>
        </w:rPr>
        <w:t xml:space="preserve"> </w:t>
      </w:r>
      <w:r>
        <w:rPr>
          <w:sz w:val="20"/>
        </w:rPr>
        <w:t>№1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2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ознакомлен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получил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E1C179C" w14:textId="77777777" w:rsidR="008622E2" w:rsidRDefault="008622E2" w:rsidP="008622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56C28EB1" w14:textId="77777777" w:rsidR="008622E2" w:rsidRDefault="008622E2" w:rsidP="008622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00E90009" w14:textId="77777777" w:rsidR="008622E2" w:rsidRDefault="008622E2" w:rsidP="008622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05B303AF" w14:textId="77777777" w:rsidR="008622E2" w:rsidRDefault="008622E2" w:rsidP="008622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3FA0FCB5" w14:textId="77777777" w:rsidR="008622E2" w:rsidRDefault="008622E2" w:rsidP="008622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1E0B9091" w14:textId="77777777" w:rsidR="008622E2" w:rsidRDefault="008622E2" w:rsidP="008622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3CB5D8FA" w14:textId="77777777" w:rsidR="008622E2" w:rsidRDefault="008622E2" w:rsidP="008622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2751C18B" w14:textId="77777777" w:rsidR="008622E2" w:rsidRDefault="008622E2" w:rsidP="008622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067AB95B" w14:textId="77777777" w:rsidR="008622E2" w:rsidRDefault="008622E2" w:rsidP="008622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2D2592F4" w14:textId="77777777" w:rsidR="008622E2" w:rsidRDefault="008622E2" w:rsidP="008622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15836BA4" w14:textId="77777777" w:rsidR="008622E2" w:rsidRDefault="008622E2" w:rsidP="008622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6DC5339D" w14:textId="77777777" w:rsidR="008622E2" w:rsidRDefault="008622E2" w:rsidP="008622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415A015A" w14:textId="77777777" w:rsidR="008622E2" w:rsidRDefault="008622E2" w:rsidP="008622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34F2A227" w14:textId="77777777" w:rsidR="008622E2" w:rsidRDefault="008622E2" w:rsidP="008622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6FB2CF5E" w14:textId="77777777" w:rsidR="008622E2" w:rsidRDefault="008622E2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1BFA23B0" w14:textId="6637C64A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04BEFD4C" w14:textId="2E07FC1E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035FC486" w14:textId="0C02EFF2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67BBD148" w14:textId="2B58A41B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029C5756" w14:textId="42CF2235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1F602C4A" w14:textId="478FE5FA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76769284" w14:textId="3DDFC4F8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4C94310A" w14:textId="6C2A2964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2882DC96" w14:textId="3F5538B0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436C9BBE" w14:textId="389F9FC4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5EC0F094" w14:textId="2ADA3775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108E473E" w14:textId="3D4FD0CB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3A09C939" w14:textId="24796281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5FC4BDB0" w14:textId="19ADE613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3F603846" w14:textId="695BB94F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7EE0EA68" w14:textId="158D8867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71B68B31" w14:textId="0306C45A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35A75363" w14:textId="6F36DAA0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266E1EEB" w14:textId="69A4DB56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747F5465" w14:textId="53D5A4F2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4625B44D" w14:textId="2F82C664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p w14:paraId="4701AAB1" w14:textId="25FE2344" w:rsidR="00E62D6D" w:rsidRDefault="00E62D6D" w:rsidP="009B5EE2">
      <w:pPr>
        <w:tabs>
          <w:tab w:val="left" w:pos="3330"/>
          <w:tab w:val="left" w:pos="4911"/>
          <w:tab w:val="left" w:pos="8618"/>
          <w:tab w:val="left" w:pos="9427"/>
          <w:tab w:val="left" w:pos="11725"/>
        </w:tabs>
        <w:spacing w:before="1"/>
        <w:ind w:left="118"/>
        <w:rPr>
          <w:sz w:val="20"/>
          <w:u w:val="single"/>
        </w:rPr>
      </w:pPr>
    </w:p>
    <w:sectPr w:rsidR="00E62D6D" w:rsidSect="009B5EE2">
      <w:pgSz w:w="16840" w:h="11910" w:orient="landscape"/>
      <w:pgMar w:top="98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96" w:hanging="245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-97" w:hanging="490"/>
      </w:pPr>
      <w:rPr>
        <w:rFonts w:cs="Times New Roman"/>
        <w:b w:val="0"/>
        <w:bCs w:val="0"/>
        <w:w w:val="100"/>
      </w:rPr>
    </w:lvl>
    <w:lvl w:ilvl="2">
      <w:start w:val="1"/>
      <w:numFmt w:val="decimal"/>
      <w:lvlText w:val="%1.%2.%3."/>
      <w:lvlJc w:val="left"/>
      <w:pPr>
        <w:ind w:left="-97" w:hanging="490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468" w:hanging="490"/>
      </w:pPr>
    </w:lvl>
    <w:lvl w:ilvl="4">
      <w:numFmt w:val="bullet"/>
      <w:lvlText w:val="•"/>
      <w:lvlJc w:val="left"/>
      <w:pPr>
        <w:ind w:left="5286" w:hanging="490"/>
      </w:pPr>
    </w:lvl>
    <w:lvl w:ilvl="5">
      <w:numFmt w:val="bullet"/>
      <w:lvlText w:val="•"/>
      <w:lvlJc w:val="left"/>
      <w:pPr>
        <w:ind w:left="6104" w:hanging="490"/>
      </w:pPr>
    </w:lvl>
    <w:lvl w:ilvl="6">
      <w:numFmt w:val="bullet"/>
      <w:lvlText w:val="•"/>
      <w:lvlJc w:val="left"/>
      <w:pPr>
        <w:ind w:left="6922" w:hanging="490"/>
      </w:pPr>
    </w:lvl>
    <w:lvl w:ilvl="7">
      <w:numFmt w:val="bullet"/>
      <w:lvlText w:val="•"/>
      <w:lvlJc w:val="left"/>
      <w:pPr>
        <w:ind w:left="7740" w:hanging="490"/>
      </w:pPr>
    </w:lvl>
    <w:lvl w:ilvl="8">
      <w:numFmt w:val="bullet"/>
      <w:lvlText w:val="•"/>
      <w:lvlJc w:val="left"/>
      <w:pPr>
        <w:ind w:left="8558" w:hanging="490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655" w:hanging="42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55" w:hanging="42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33" w:hanging="653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852" w:hanging="653"/>
      </w:pPr>
    </w:lvl>
    <w:lvl w:ilvl="4">
      <w:numFmt w:val="bullet"/>
      <w:lvlText w:val="•"/>
      <w:lvlJc w:val="left"/>
      <w:pPr>
        <w:ind w:left="3948" w:hanging="653"/>
      </w:pPr>
    </w:lvl>
    <w:lvl w:ilvl="5">
      <w:numFmt w:val="bullet"/>
      <w:lvlText w:val="•"/>
      <w:lvlJc w:val="left"/>
      <w:pPr>
        <w:ind w:left="5044" w:hanging="653"/>
      </w:pPr>
    </w:lvl>
    <w:lvl w:ilvl="6">
      <w:numFmt w:val="bullet"/>
      <w:lvlText w:val="•"/>
      <w:lvlJc w:val="left"/>
      <w:pPr>
        <w:ind w:left="6140" w:hanging="653"/>
      </w:pPr>
    </w:lvl>
    <w:lvl w:ilvl="7">
      <w:numFmt w:val="bullet"/>
      <w:lvlText w:val="•"/>
      <w:lvlJc w:val="left"/>
      <w:pPr>
        <w:ind w:left="7236" w:hanging="653"/>
      </w:pPr>
    </w:lvl>
    <w:lvl w:ilvl="8">
      <w:numFmt w:val="bullet"/>
      <w:lvlText w:val="•"/>
      <w:lvlJc w:val="left"/>
      <w:pPr>
        <w:ind w:left="8332" w:hanging="653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233" w:hanging="716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233" w:hanging="71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3" w:hanging="716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3325" w:hanging="716"/>
      </w:pPr>
    </w:lvl>
    <w:lvl w:ilvl="4">
      <w:numFmt w:val="bullet"/>
      <w:lvlText w:val="•"/>
      <w:lvlJc w:val="left"/>
      <w:pPr>
        <w:ind w:left="4353" w:hanging="716"/>
      </w:pPr>
    </w:lvl>
    <w:lvl w:ilvl="5">
      <w:numFmt w:val="bullet"/>
      <w:lvlText w:val="•"/>
      <w:lvlJc w:val="left"/>
      <w:pPr>
        <w:ind w:left="5382" w:hanging="716"/>
      </w:pPr>
    </w:lvl>
    <w:lvl w:ilvl="6">
      <w:numFmt w:val="bullet"/>
      <w:lvlText w:val="•"/>
      <w:lvlJc w:val="left"/>
      <w:pPr>
        <w:ind w:left="6410" w:hanging="716"/>
      </w:pPr>
    </w:lvl>
    <w:lvl w:ilvl="7">
      <w:numFmt w:val="bullet"/>
      <w:lvlText w:val="•"/>
      <w:lvlJc w:val="left"/>
      <w:pPr>
        <w:ind w:left="7438" w:hanging="716"/>
      </w:pPr>
    </w:lvl>
    <w:lvl w:ilvl="8">
      <w:numFmt w:val="bullet"/>
      <w:lvlText w:val="•"/>
      <w:lvlJc w:val="left"/>
      <w:pPr>
        <w:ind w:left="8467" w:hanging="716"/>
      </w:pPr>
    </w:lvl>
  </w:abstractNum>
  <w:abstractNum w:abstractNumId="3" w15:restartNumberingAfterBreak="0">
    <w:nsid w:val="00000405"/>
    <w:multiLevelType w:val="multilevel"/>
    <w:tmpl w:val="00000888"/>
    <w:lvl w:ilvl="0">
      <w:start w:val="5"/>
      <w:numFmt w:val="decimal"/>
      <w:lvlText w:val="%1"/>
      <w:lvlJc w:val="left"/>
      <w:pPr>
        <w:ind w:left="233" w:hanging="42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33" w:hanging="42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"/>
      <w:lvlJc w:val="left"/>
      <w:pPr>
        <w:ind w:left="938" w:hanging="346"/>
      </w:pPr>
      <w:rPr>
        <w:rFonts w:ascii="Symbol" w:hAnsi="Symbol"/>
        <w:b w:val="0"/>
        <w:w w:val="100"/>
        <w:sz w:val="24"/>
      </w:rPr>
    </w:lvl>
    <w:lvl w:ilvl="3">
      <w:numFmt w:val="bullet"/>
      <w:lvlText w:val="•"/>
      <w:lvlJc w:val="left"/>
      <w:pPr>
        <w:ind w:left="2155" w:hanging="346"/>
      </w:pPr>
    </w:lvl>
    <w:lvl w:ilvl="4">
      <w:numFmt w:val="bullet"/>
      <w:lvlText w:val="•"/>
      <w:lvlJc w:val="left"/>
      <w:pPr>
        <w:ind w:left="3351" w:hanging="346"/>
      </w:pPr>
    </w:lvl>
    <w:lvl w:ilvl="5">
      <w:numFmt w:val="bullet"/>
      <w:lvlText w:val="•"/>
      <w:lvlJc w:val="left"/>
      <w:pPr>
        <w:ind w:left="4546" w:hanging="346"/>
      </w:pPr>
    </w:lvl>
    <w:lvl w:ilvl="6">
      <w:numFmt w:val="bullet"/>
      <w:lvlText w:val="•"/>
      <w:lvlJc w:val="left"/>
      <w:pPr>
        <w:ind w:left="5742" w:hanging="346"/>
      </w:pPr>
    </w:lvl>
    <w:lvl w:ilvl="7">
      <w:numFmt w:val="bullet"/>
      <w:lvlText w:val="•"/>
      <w:lvlJc w:val="left"/>
      <w:pPr>
        <w:ind w:left="6937" w:hanging="346"/>
      </w:pPr>
    </w:lvl>
    <w:lvl w:ilvl="8">
      <w:numFmt w:val="bullet"/>
      <w:lvlText w:val="•"/>
      <w:lvlJc w:val="left"/>
      <w:pPr>
        <w:ind w:left="8133" w:hanging="346"/>
      </w:pPr>
    </w:lvl>
  </w:abstractNum>
  <w:abstractNum w:abstractNumId="4" w15:restartNumberingAfterBreak="0">
    <w:nsid w:val="00000406"/>
    <w:multiLevelType w:val="multilevel"/>
    <w:tmpl w:val="00000889"/>
    <w:lvl w:ilvl="0">
      <w:start w:val="6"/>
      <w:numFmt w:val="decimal"/>
      <w:lvlText w:val="%1."/>
      <w:lvlJc w:val="left"/>
      <w:pPr>
        <w:ind w:left="1323" w:hanging="245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33" w:hanging="44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42" w:hanging="446"/>
      </w:pPr>
    </w:lvl>
    <w:lvl w:ilvl="3">
      <w:numFmt w:val="bullet"/>
      <w:lvlText w:val="•"/>
      <w:lvlJc w:val="left"/>
      <w:pPr>
        <w:ind w:left="3365" w:hanging="446"/>
      </w:pPr>
    </w:lvl>
    <w:lvl w:ilvl="4">
      <w:numFmt w:val="bullet"/>
      <w:lvlText w:val="•"/>
      <w:lvlJc w:val="left"/>
      <w:pPr>
        <w:ind w:left="4388" w:hanging="446"/>
      </w:pPr>
    </w:lvl>
    <w:lvl w:ilvl="5">
      <w:numFmt w:val="bullet"/>
      <w:lvlText w:val="•"/>
      <w:lvlJc w:val="left"/>
      <w:pPr>
        <w:ind w:left="5410" w:hanging="446"/>
      </w:pPr>
    </w:lvl>
    <w:lvl w:ilvl="6">
      <w:numFmt w:val="bullet"/>
      <w:lvlText w:val="•"/>
      <w:lvlJc w:val="left"/>
      <w:pPr>
        <w:ind w:left="6433" w:hanging="446"/>
      </w:pPr>
    </w:lvl>
    <w:lvl w:ilvl="7">
      <w:numFmt w:val="bullet"/>
      <w:lvlText w:val="•"/>
      <w:lvlJc w:val="left"/>
      <w:pPr>
        <w:ind w:left="7456" w:hanging="446"/>
      </w:pPr>
    </w:lvl>
    <w:lvl w:ilvl="8">
      <w:numFmt w:val="bullet"/>
      <w:lvlText w:val="•"/>
      <w:lvlJc w:val="left"/>
      <w:pPr>
        <w:ind w:left="8478" w:hanging="446"/>
      </w:pPr>
    </w:lvl>
  </w:abstractNum>
  <w:abstractNum w:abstractNumId="5" w15:restartNumberingAfterBreak="0">
    <w:nsid w:val="00000407"/>
    <w:multiLevelType w:val="multilevel"/>
    <w:tmpl w:val="0000088A"/>
    <w:lvl w:ilvl="0">
      <w:start w:val="6"/>
      <w:numFmt w:val="decimal"/>
      <w:lvlText w:val="%1"/>
      <w:lvlJc w:val="left"/>
      <w:pPr>
        <w:ind w:left="233" w:hanging="42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33" w:hanging="42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837" w:hanging="604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992" w:hanging="604"/>
      </w:pPr>
    </w:lvl>
    <w:lvl w:ilvl="4">
      <w:numFmt w:val="bullet"/>
      <w:lvlText w:val="•"/>
      <w:lvlJc w:val="left"/>
      <w:pPr>
        <w:ind w:left="4068" w:hanging="604"/>
      </w:pPr>
    </w:lvl>
    <w:lvl w:ilvl="5">
      <w:numFmt w:val="bullet"/>
      <w:lvlText w:val="•"/>
      <w:lvlJc w:val="left"/>
      <w:pPr>
        <w:ind w:left="5144" w:hanging="604"/>
      </w:pPr>
    </w:lvl>
    <w:lvl w:ilvl="6">
      <w:numFmt w:val="bullet"/>
      <w:lvlText w:val="•"/>
      <w:lvlJc w:val="left"/>
      <w:pPr>
        <w:ind w:left="6220" w:hanging="604"/>
      </w:pPr>
    </w:lvl>
    <w:lvl w:ilvl="7">
      <w:numFmt w:val="bullet"/>
      <w:lvlText w:val="•"/>
      <w:lvlJc w:val="left"/>
      <w:pPr>
        <w:ind w:left="7296" w:hanging="604"/>
      </w:pPr>
    </w:lvl>
    <w:lvl w:ilvl="8">
      <w:numFmt w:val="bullet"/>
      <w:lvlText w:val="•"/>
      <w:lvlJc w:val="left"/>
      <w:pPr>
        <w:ind w:left="8372" w:hanging="604"/>
      </w:pPr>
    </w:lvl>
  </w:abstractNum>
  <w:abstractNum w:abstractNumId="6" w15:restartNumberingAfterBreak="0">
    <w:nsid w:val="0613389D"/>
    <w:multiLevelType w:val="multilevel"/>
    <w:tmpl w:val="4754B3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7" w15:restartNumberingAfterBreak="0">
    <w:nsid w:val="11144F35"/>
    <w:multiLevelType w:val="multilevel"/>
    <w:tmpl w:val="C512C7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-2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-4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-104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-126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-18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208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266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2896" w:hanging="1800"/>
      </w:pPr>
      <w:rPr>
        <w:rFonts w:hint="default"/>
        <w:color w:val="auto"/>
      </w:rPr>
    </w:lvl>
  </w:abstractNum>
  <w:abstractNum w:abstractNumId="8" w15:restartNumberingAfterBreak="0">
    <w:nsid w:val="26F95A06"/>
    <w:multiLevelType w:val="multilevel"/>
    <w:tmpl w:val="B7E2D1F0"/>
    <w:lvl w:ilvl="0">
      <w:start w:val="6"/>
      <w:numFmt w:val="decimal"/>
      <w:lvlText w:val="%1"/>
      <w:lvlJc w:val="left"/>
      <w:pPr>
        <w:ind w:left="339" w:hanging="5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529"/>
      </w:pPr>
      <w:rPr>
        <w:rFonts w:hint="default"/>
        <w:lang w:val="ru-RU" w:eastAsia="en-US" w:bidi="ar-SA"/>
      </w:rPr>
    </w:lvl>
  </w:abstractNum>
  <w:abstractNum w:abstractNumId="9" w15:restartNumberingAfterBreak="0">
    <w:nsid w:val="2D2E6690"/>
    <w:multiLevelType w:val="multilevel"/>
    <w:tmpl w:val="75665EFE"/>
    <w:lvl w:ilvl="0">
      <w:start w:val="1"/>
      <w:numFmt w:val="decimal"/>
      <w:lvlText w:val="%1."/>
      <w:lvlJc w:val="left"/>
      <w:pPr>
        <w:ind w:left="4157" w:hanging="24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5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00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2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5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563"/>
      </w:pPr>
      <w:rPr>
        <w:rFonts w:hint="default"/>
        <w:lang w:val="ru-RU" w:eastAsia="en-US" w:bidi="ar-SA"/>
      </w:rPr>
    </w:lvl>
  </w:abstractNum>
  <w:abstractNum w:abstractNumId="10" w15:restartNumberingAfterBreak="0">
    <w:nsid w:val="48C74BFE"/>
    <w:multiLevelType w:val="multilevel"/>
    <w:tmpl w:val="C64869A0"/>
    <w:lvl w:ilvl="0">
      <w:start w:val="3"/>
      <w:numFmt w:val="decimal"/>
      <w:lvlText w:val="%1"/>
      <w:lvlJc w:val="left"/>
      <w:pPr>
        <w:ind w:left="76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5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48E36EC3"/>
    <w:multiLevelType w:val="multilevel"/>
    <w:tmpl w:val="A858C848"/>
    <w:lvl w:ilvl="0">
      <w:start w:val="5"/>
      <w:numFmt w:val="decimal"/>
      <w:lvlText w:val="%1"/>
      <w:lvlJc w:val="left"/>
      <w:pPr>
        <w:ind w:left="76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5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5F4941F3"/>
    <w:multiLevelType w:val="multilevel"/>
    <w:tmpl w:val="18FA8266"/>
    <w:lvl w:ilvl="0">
      <w:start w:val="4"/>
      <w:numFmt w:val="decimal"/>
      <w:lvlText w:val="%1"/>
      <w:lvlJc w:val="left"/>
      <w:pPr>
        <w:ind w:left="76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5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6963521C"/>
    <w:multiLevelType w:val="multilevel"/>
    <w:tmpl w:val="F5B48C32"/>
    <w:lvl w:ilvl="0">
      <w:start w:val="1"/>
      <w:numFmt w:val="decimal"/>
      <w:lvlText w:val="%1"/>
      <w:lvlJc w:val="left"/>
      <w:pPr>
        <w:ind w:left="33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763F28EA"/>
    <w:multiLevelType w:val="multilevel"/>
    <w:tmpl w:val="8070E68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5" w15:restartNumberingAfterBreak="0">
    <w:nsid w:val="770D76C9"/>
    <w:multiLevelType w:val="hybridMultilevel"/>
    <w:tmpl w:val="C2F0F8C2"/>
    <w:lvl w:ilvl="0" w:tplc="B34E52E8">
      <w:numFmt w:val="bullet"/>
      <w:lvlText w:val="-"/>
      <w:lvlJc w:val="left"/>
      <w:pPr>
        <w:ind w:left="339" w:hanging="24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58A476A">
      <w:numFmt w:val="bullet"/>
      <w:lvlText w:val="•"/>
      <w:lvlJc w:val="left"/>
      <w:pPr>
        <w:ind w:left="1298" w:hanging="241"/>
      </w:pPr>
      <w:rPr>
        <w:rFonts w:hint="default"/>
        <w:lang w:val="ru-RU" w:eastAsia="en-US" w:bidi="ar-SA"/>
      </w:rPr>
    </w:lvl>
    <w:lvl w:ilvl="2" w:tplc="357087D6">
      <w:numFmt w:val="bullet"/>
      <w:lvlText w:val="•"/>
      <w:lvlJc w:val="left"/>
      <w:pPr>
        <w:ind w:left="2257" w:hanging="241"/>
      </w:pPr>
      <w:rPr>
        <w:rFonts w:hint="default"/>
        <w:lang w:val="ru-RU" w:eastAsia="en-US" w:bidi="ar-SA"/>
      </w:rPr>
    </w:lvl>
    <w:lvl w:ilvl="3" w:tplc="AC607C26">
      <w:numFmt w:val="bullet"/>
      <w:lvlText w:val="•"/>
      <w:lvlJc w:val="left"/>
      <w:pPr>
        <w:ind w:left="3216" w:hanging="241"/>
      </w:pPr>
      <w:rPr>
        <w:rFonts w:hint="default"/>
        <w:lang w:val="ru-RU" w:eastAsia="en-US" w:bidi="ar-SA"/>
      </w:rPr>
    </w:lvl>
    <w:lvl w:ilvl="4" w:tplc="5E324208">
      <w:numFmt w:val="bullet"/>
      <w:lvlText w:val="•"/>
      <w:lvlJc w:val="left"/>
      <w:pPr>
        <w:ind w:left="4175" w:hanging="241"/>
      </w:pPr>
      <w:rPr>
        <w:rFonts w:hint="default"/>
        <w:lang w:val="ru-RU" w:eastAsia="en-US" w:bidi="ar-SA"/>
      </w:rPr>
    </w:lvl>
    <w:lvl w:ilvl="5" w:tplc="A528654E">
      <w:numFmt w:val="bullet"/>
      <w:lvlText w:val="•"/>
      <w:lvlJc w:val="left"/>
      <w:pPr>
        <w:ind w:left="5134" w:hanging="241"/>
      </w:pPr>
      <w:rPr>
        <w:rFonts w:hint="default"/>
        <w:lang w:val="ru-RU" w:eastAsia="en-US" w:bidi="ar-SA"/>
      </w:rPr>
    </w:lvl>
    <w:lvl w:ilvl="6" w:tplc="CB74DA1A">
      <w:numFmt w:val="bullet"/>
      <w:lvlText w:val="•"/>
      <w:lvlJc w:val="left"/>
      <w:pPr>
        <w:ind w:left="6093" w:hanging="241"/>
      </w:pPr>
      <w:rPr>
        <w:rFonts w:hint="default"/>
        <w:lang w:val="ru-RU" w:eastAsia="en-US" w:bidi="ar-SA"/>
      </w:rPr>
    </w:lvl>
    <w:lvl w:ilvl="7" w:tplc="ACD85756">
      <w:numFmt w:val="bullet"/>
      <w:lvlText w:val="•"/>
      <w:lvlJc w:val="left"/>
      <w:pPr>
        <w:ind w:left="7052" w:hanging="241"/>
      </w:pPr>
      <w:rPr>
        <w:rFonts w:hint="default"/>
        <w:lang w:val="ru-RU" w:eastAsia="en-US" w:bidi="ar-SA"/>
      </w:rPr>
    </w:lvl>
    <w:lvl w:ilvl="8" w:tplc="1A662ACE">
      <w:numFmt w:val="bullet"/>
      <w:lvlText w:val="•"/>
      <w:lvlJc w:val="left"/>
      <w:pPr>
        <w:ind w:left="8011" w:hanging="24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5"/>
  </w:num>
  <w:num w:numId="5">
    <w:abstractNumId w:val="10"/>
  </w:num>
  <w:num w:numId="6">
    <w:abstractNumId w:val="13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05"/>
    <w:rsid w:val="000059F5"/>
    <w:rsid w:val="00191EE2"/>
    <w:rsid w:val="001B572D"/>
    <w:rsid w:val="001E3F37"/>
    <w:rsid w:val="001E68AD"/>
    <w:rsid w:val="001F43D0"/>
    <w:rsid w:val="00227FCE"/>
    <w:rsid w:val="00286A77"/>
    <w:rsid w:val="002A4D86"/>
    <w:rsid w:val="00314DD6"/>
    <w:rsid w:val="00337E1C"/>
    <w:rsid w:val="003A6FCD"/>
    <w:rsid w:val="003E4D79"/>
    <w:rsid w:val="003F4FC2"/>
    <w:rsid w:val="004164F1"/>
    <w:rsid w:val="004425FA"/>
    <w:rsid w:val="004D5BB3"/>
    <w:rsid w:val="004D6105"/>
    <w:rsid w:val="0052650A"/>
    <w:rsid w:val="005B1015"/>
    <w:rsid w:val="005C0625"/>
    <w:rsid w:val="005C208F"/>
    <w:rsid w:val="005D0045"/>
    <w:rsid w:val="005E4CCE"/>
    <w:rsid w:val="005E4DEB"/>
    <w:rsid w:val="0062313B"/>
    <w:rsid w:val="007A1B54"/>
    <w:rsid w:val="00834F04"/>
    <w:rsid w:val="008460DE"/>
    <w:rsid w:val="008622E2"/>
    <w:rsid w:val="008B483F"/>
    <w:rsid w:val="008F57B7"/>
    <w:rsid w:val="00934F43"/>
    <w:rsid w:val="009B5EE2"/>
    <w:rsid w:val="00A27C8B"/>
    <w:rsid w:val="00A655AC"/>
    <w:rsid w:val="00B12CD6"/>
    <w:rsid w:val="00B922D3"/>
    <w:rsid w:val="00B92637"/>
    <w:rsid w:val="00C46201"/>
    <w:rsid w:val="00C95BB6"/>
    <w:rsid w:val="00CC5332"/>
    <w:rsid w:val="00D00017"/>
    <w:rsid w:val="00D63FEB"/>
    <w:rsid w:val="00D6423D"/>
    <w:rsid w:val="00DC59C5"/>
    <w:rsid w:val="00E62D6D"/>
    <w:rsid w:val="00E8558E"/>
    <w:rsid w:val="00EB32C5"/>
    <w:rsid w:val="00F417D6"/>
    <w:rsid w:val="00F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E776"/>
  <w15:docId w15:val="{52725C73-0D4F-4234-B552-F79C141E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5EE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0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3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34F43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9B5EE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37E1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62D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2D6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6209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69095&amp;l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74287&amp;l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tsad62ul.nubex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7AA7E-94D0-4EBB-BFB3-A4703522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proninanatali85@mail.ru</cp:lastModifiedBy>
  <cp:revision>12</cp:revision>
  <cp:lastPrinted>2023-11-24T05:50:00Z</cp:lastPrinted>
  <dcterms:created xsi:type="dcterms:W3CDTF">2023-11-07T05:41:00Z</dcterms:created>
  <dcterms:modified xsi:type="dcterms:W3CDTF">2023-11-24T05:53:00Z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